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4C43F5D" w14:textId="77777777" w:rsidR="004556C9" w:rsidRPr="00DB1DDC" w:rsidRDefault="004556C9">
      <w:pPr>
        <w:jc w:val="both"/>
        <w:rPr>
          <w:rFonts w:ascii="Calibri" w:hAnsi="Calibri" w:cs="Calibri"/>
          <w:sz w:val="22"/>
          <w:szCs w:val="22"/>
        </w:rPr>
      </w:pPr>
    </w:p>
    <w:p w14:paraId="27BFC919" w14:textId="608A2BD6" w:rsidR="0062052E" w:rsidRPr="00DB1DDC" w:rsidRDefault="00C045AD" w:rsidP="00565EFE">
      <w:pPr>
        <w:tabs>
          <w:tab w:val="left" w:pos="7513"/>
          <w:tab w:val="right" w:pos="9920"/>
        </w:tabs>
        <w:rPr>
          <w:rFonts w:ascii="Calibri" w:hAnsi="Calibri" w:cs="Calibri"/>
          <w:lang w:val="x-none"/>
        </w:rPr>
      </w:pPr>
      <w:r w:rsidRPr="00DB1DDC">
        <w:rPr>
          <w:rFonts w:ascii="Calibri" w:hAnsi="Calibri" w:cs="Calibri"/>
          <w:noProof/>
        </w:rPr>
        <mc:AlternateContent>
          <mc:Choice Requires="wps">
            <w:drawing>
              <wp:anchor distT="0" distB="0" distL="114300" distR="114300" simplePos="0" relativeHeight="251653632" behindDoc="0" locked="0" layoutInCell="0" allowOverlap="1" wp14:anchorId="2A18F073" wp14:editId="21193EC7">
                <wp:simplePos x="0" y="0"/>
                <wp:positionH relativeFrom="column">
                  <wp:posOffset>1013460</wp:posOffset>
                </wp:positionH>
                <wp:positionV relativeFrom="paragraph">
                  <wp:posOffset>21590</wp:posOffset>
                </wp:positionV>
                <wp:extent cx="3758565" cy="238125"/>
                <wp:effectExtent l="0" t="0" r="0" b="0"/>
                <wp:wrapNone/>
                <wp:docPr id="681824926"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8565" cy="238125"/>
                        </a:xfrm>
                        <a:prstGeom prst="rect">
                          <a:avLst/>
                        </a:prstGeom>
                        <a:noFill/>
                        <a:ln>
                          <a:noFill/>
                        </a:ln>
                        <a:effectLst/>
                      </wps:spPr>
                      <wps:txbx>
                        <w:txbxContent>
                          <w:p w14:paraId="31E0C27D" w14:textId="77777777" w:rsidR="0062052E" w:rsidRPr="00076C9B" w:rsidRDefault="0062052E" w:rsidP="0062052E">
                            <w:pPr>
                              <w:pStyle w:val="Nagwek1"/>
                              <w:rPr>
                                <w:sz w:val="28"/>
                                <w:szCs w:val="28"/>
                              </w:rPr>
                            </w:pPr>
                            <w:r w:rsidRPr="00076C9B">
                              <w:rPr>
                                <w:sz w:val="28"/>
                                <w:szCs w:val="28"/>
                              </w:rPr>
                              <w:t>POWIATOWY URZĄD PRACY W CIESZYNIE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8F073" id="Prostokąt 5" o:spid="_x0000_s1026" style="position:absolute;margin-left:79.8pt;margin-top:1.7pt;width:295.9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" o:allowincell="f" filled="f" stroked="f">
                <v:textbox inset="0,0,0,0">
                  <w:txbxContent>
                    <w:p w14:paraId="31E0C27D" w14:textId="77777777" w:rsidR="0062052E" w:rsidRPr="00076C9B" w:rsidRDefault="0062052E" w:rsidP="0062052E">
                      <w:pPr>
                        <w:pStyle w:val="Nagwek1"/>
                        <w:rPr>
                          <w:sz w:val="28"/>
                          <w:szCs w:val="28"/>
                        </w:rPr>
                      </w:pPr>
                      <w:r w:rsidRPr="00076C9B">
                        <w:rPr>
                          <w:sz w:val="28"/>
                          <w:szCs w:val="28"/>
                        </w:rPr>
                        <w:t>POWIATOWY URZĄD PRACY W CIESZYNIE</w:t>
                      </w:r>
                    </w:p>
                  </w:txbxContent>
                </v:textbox>
              </v:rect>
            </w:pict>
          </mc:Fallback>
        </mc:AlternateContent>
      </w:r>
      <w:r w:rsidRPr="00DB1DDC">
        <w:rPr>
          <w:rFonts w:ascii="Calibri" w:hAnsi="Calibri" w:cs="Calibri"/>
          <w:noProof/>
        </w:rPr>
        <mc:AlternateContent>
          <mc:Choice Requires="wps">
            <w:drawing>
              <wp:anchor distT="0" distB="0" distL="114300" distR="114300" simplePos="0" relativeHeight="251654656" behindDoc="0" locked="0" layoutInCell="0" allowOverlap="1" wp14:anchorId="19CD476B" wp14:editId="7EFF70CD">
                <wp:simplePos x="0" y="0"/>
                <wp:positionH relativeFrom="column">
                  <wp:posOffset>1117600</wp:posOffset>
                </wp:positionH>
                <wp:positionV relativeFrom="paragraph">
                  <wp:posOffset>248920</wp:posOffset>
                </wp:positionV>
                <wp:extent cx="3631565" cy="434975"/>
                <wp:effectExtent l="0" t="0" r="0" b="0"/>
                <wp:wrapNone/>
                <wp:docPr id="341937772"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1565" cy="434975"/>
                        </a:xfrm>
                        <a:prstGeom prst="rect">
                          <a:avLst/>
                        </a:prstGeom>
                        <a:noFill/>
                        <a:ln>
                          <a:noFill/>
                        </a:ln>
                        <a:effectLst/>
                      </wps:spPr>
                      <wps:txbx>
                        <w:txbxContent>
                          <w:p w14:paraId="79FB9777" w14:textId="77777777" w:rsidR="0062052E" w:rsidRPr="00076C9B" w:rsidRDefault="0062052E" w:rsidP="0062052E">
                            <w:pPr>
                              <w:jc w:val="center"/>
                              <w:rPr>
                                <w:spacing w:val="-10"/>
                              </w:rPr>
                            </w:pPr>
                            <w:r w:rsidRPr="00076C9B">
                              <w:rPr>
                                <w:spacing w:val="-10"/>
                              </w:rPr>
                              <w:t>43</w:t>
                            </w:r>
                            <w:r>
                              <w:rPr>
                                <w:spacing w:val="-10"/>
                              </w:rPr>
                              <w:t xml:space="preserve"> </w:t>
                            </w:r>
                            <w:r w:rsidRPr="00076C9B">
                              <w:rPr>
                                <w:spacing w:val="-10"/>
                              </w:rPr>
                              <w:t>-</w:t>
                            </w:r>
                            <w:r>
                              <w:rPr>
                                <w:spacing w:val="-10"/>
                              </w:rPr>
                              <w:t xml:space="preserve"> </w:t>
                            </w:r>
                            <w:r w:rsidRPr="00076C9B">
                              <w:rPr>
                                <w:spacing w:val="-10"/>
                              </w:rPr>
                              <w:t>400 Cieszyn,  Plac Wolności 6</w:t>
                            </w:r>
                            <w:r>
                              <w:rPr>
                                <w:spacing w:val="-10"/>
                              </w:rPr>
                              <w:t>, tel.: 33 851 49 91, fax: 33 851 49 90,</w:t>
                            </w:r>
                            <w:r w:rsidRPr="00076C9B">
                              <w:rPr>
                                <w:spacing w:val="-10"/>
                              </w:rPr>
                              <w:t xml:space="preserve"> </w:t>
                            </w:r>
                          </w:p>
                          <w:p w14:paraId="43EEAB6A" w14:textId="77777777" w:rsidR="0062052E" w:rsidRPr="00076C9B" w:rsidRDefault="0062052E" w:rsidP="0062052E">
                            <w:pPr>
                              <w:jc w:val="center"/>
                              <w:rPr>
                                <w:spacing w:val="-10"/>
                                <w:lang w:val="en-US"/>
                              </w:rPr>
                            </w:pPr>
                            <w:r w:rsidRPr="00076C9B">
                              <w:rPr>
                                <w:spacing w:val="-10"/>
                                <w:lang w:val="en-US"/>
                              </w:rPr>
                              <w:t xml:space="preserve">e-mail: </w:t>
                            </w:r>
                            <w:hyperlink r:id="rId8" w:history="1">
                              <w:r w:rsidRPr="005430C6">
                                <w:rPr>
                                  <w:rStyle w:val="Hipercze"/>
                                  <w:spacing w:val="-10"/>
                                  <w:lang w:val="en-US"/>
                                </w:rPr>
                                <w:t>poczta@pup.cieszyn.pl</w:t>
                              </w:r>
                            </w:hyperlink>
                            <w:r w:rsidRPr="00076C9B">
                              <w:rPr>
                                <w:spacing w:val="-10"/>
                                <w:lang w:val="en-US"/>
                              </w:rPr>
                              <w:t xml:space="preserve">, </w:t>
                            </w:r>
                            <w:r>
                              <w:rPr>
                                <w:lang w:val="en-US"/>
                              </w:rPr>
                              <w:t>www.cieszyn.praca.gov</w:t>
                            </w:r>
                            <w:r w:rsidRPr="00076C9B">
                              <w:rPr>
                                <w:lang w:val="en-US"/>
                              </w:rPr>
                              <w:t>.pl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D476B" id="Prostokąt 3" o:spid="_x0000_s1027" style="position:absolute;margin-left:88pt;margin-top:19.6pt;width:285.95pt;height:34.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" o:allowincell="f" filled="f" stroked="f">
                <v:textbox inset="0,0,0,0">
                  <w:txbxContent>
                    <w:p w14:paraId="79FB9777" w14:textId="77777777" w:rsidR="0062052E" w:rsidRPr="00076C9B" w:rsidRDefault="0062052E" w:rsidP="0062052E">
                      <w:pPr>
                        <w:jc w:val="center"/>
                        <w:rPr>
                          <w:spacing w:val="-10"/>
                        </w:rPr>
                      </w:pPr>
                      <w:r w:rsidRPr="00076C9B">
                        <w:rPr>
                          <w:spacing w:val="-10"/>
                        </w:rPr>
                        <w:t>43</w:t>
                      </w:r>
                      <w:r>
                        <w:rPr>
                          <w:spacing w:val="-10"/>
                        </w:rPr>
                        <w:t xml:space="preserve"> </w:t>
                      </w:r>
                      <w:r w:rsidRPr="00076C9B">
                        <w:rPr>
                          <w:spacing w:val="-10"/>
                        </w:rPr>
                        <w:t>-</w:t>
                      </w:r>
                      <w:r>
                        <w:rPr>
                          <w:spacing w:val="-10"/>
                        </w:rPr>
                        <w:t xml:space="preserve"> </w:t>
                      </w:r>
                      <w:r w:rsidRPr="00076C9B">
                        <w:rPr>
                          <w:spacing w:val="-10"/>
                        </w:rPr>
                        <w:t>400 Cieszyn,  Plac Wolności 6</w:t>
                      </w:r>
                      <w:r>
                        <w:rPr>
                          <w:spacing w:val="-10"/>
                        </w:rPr>
                        <w:t>, tel.: 33 851 49 91, fax: 33 851 49 90,</w:t>
                      </w:r>
                      <w:r w:rsidRPr="00076C9B">
                        <w:rPr>
                          <w:spacing w:val="-10"/>
                        </w:rPr>
                        <w:t xml:space="preserve"> </w:t>
                      </w:r>
                    </w:p>
                    <w:p w14:paraId="43EEAB6A" w14:textId="77777777" w:rsidR="0062052E" w:rsidRPr="00076C9B" w:rsidRDefault="0062052E" w:rsidP="0062052E">
                      <w:pPr>
                        <w:jc w:val="center"/>
                        <w:rPr>
                          <w:spacing w:val="-10"/>
                          <w:lang w:val="en-US"/>
                        </w:rPr>
                      </w:pPr>
                      <w:r w:rsidRPr="00076C9B">
                        <w:rPr>
                          <w:spacing w:val="-10"/>
                          <w:lang w:val="en-US"/>
                        </w:rPr>
                        <w:t xml:space="preserve">e-mail: </w:t>
                      </w:r>
                      <w:hyperlink r:id="rId9" w:history="1">
                        <w:r w:rsidRPr="005430C6">
                          <w:rPr>
                            <w:rStyle w:val="Hipercze"/>
                            <w:spacing w:val="-10"/>
                            <w:lang w:val="en-US"/>
                          </w:rPr>
                          <w:t>poczta@pup.cieszyn.pl</w:t>
                        </w:r>
                      </w:hyperlink>
                      <w:r w:rsidRPr="00076C9B">
                        <w:rPr>
                          <w:spacing w:val="-10"/>
                          <w:lang w:val="en-US"/>
                        </w:rPr>
                        <w:t xml:space="preserve">, </w:t>
                      </w:r>
                      <w:r>
                        <w:rPr>
                          <w:lang w:val="en-US"/>
                        </w:rPr>
                        <w:t>www.cieszyn.praca.gov</w:t>
                      </w:r>
                      <w:r w:rsidRPr="00076C9B">
                        <w:rPr>
                          <w:lang w:val="en-US"/>
                        </w:rPr>
                        <w:t>.pl</w:t>
                      </w:r>
                    </w:p>
                  </w:txbxContent>
                </v:textbox>
              </v:rect>
            </w:pict>
          </mc:Fallback>
        </mc:AlternateContent>
      </w:r>
      <w:r w:rsidRPr="00DB1DDC">
        <w:rPr>
          <w:rFonts w:ascii="Calibri" w:hAnsi="Calibri" w:cs="Calibri"/>
          <w:noProof/>
          <w:lang w:val="x-none"/>
        </w:rPr>
        <w:drawing>
          <wp:inline distT="0" distB="0" distL="0" distR="0" wp14:anchorId="73398CF7" wp14:editId="0B9C44C2">
            <wp:extent cx="1014730" cy="6096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4730" cy="609600"/>
                    </a:xfrm>
                    <a:prstGeom prst="rect">
                      <a:avLst/>
                    </a:prstGeom>
                    <a:noFill/>
                    <a:ln>
                      <a:noFill/>
                    </a:ln>
                  </pic:spPr>
                </pic:pic>
              </a:graphicData>
            </a:graphic>
          </wp:inline>
        </w:drawing>
      </w:r>
      <w:r w:rsidR="0062052E" w:rsidRPr="00DB1DDC">
        <w:rPr>
          <w:rFonts w:ascii="Calibri" w:hAnsi="Calibri" w:cs="Calibri"/>
          <w:noProof/>
          <w:lang w:val="x-none"/>
        </w:rPr>
        <w:tab/>
      </w:r>
      <w:r w:rsidRPr="00DB1DDC">
        <w:rPr>
          <w:rFonts w:ascii="Calibri" w:hAnsi="Calibri" w:cs="Calibri"/>
          <w:noProof/>
          <w:lang w:val="x-none"/>
        </w:rPr>
        <w:drawing>
          <wp:inline distT="0" distB="0" distL="0" distR="0" wp14:anchorId="01E1C94F" wp14:editId="54E22A53">
            <wp:extent cx="1214755" cy="62865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4755" cy="628650"/>
                    </a:xfrm>
                    <a:prstGeom prst="rect">
                      <a:avLst/>
                    </a:prstGeom>
                    <a:noFill/>
                    <a:ln>
                      <a:noFill/>
                    </a:ln>
                  </pic:spPr>
                </pic:pic>
              </a:graphicData>
            </a:graphic>
          </wp:inline>
        </w:drawing>
      </w:r>
      <w:r w:rsidR="00565EFE" w:rsidRPr="00DB1DDC">
        <w:rPr>
          <w:rFonts w:ascii="Calibri" w:hAnsi="Calibri" w:cs="Calibri"/>
          <w:noProof/>
          <w:lang w:val="x-none"/>
        </w:rPr>
        <w:tab/>
      </w:r>
    </w:p>
    <w:p w14:paraId="039296BB" w14:textId="6767D89D" w:rsidR="004556C9" w:rsidRPr="00DB1DDC" w:rsidRDefault="00C045AD" w:rsidP="0058434F">
      <w:pPr>
        <w:tabs>
          <w:tab w:val="left" w:pos="1635"/>
        </w:tabs>
        <w:jc w:val="both"/>
        <w:rPr>
          <w:rFonts w:ascii="Calibri" w:hAnsi="Calibri" w:cs="Calibri"/>
          <w:sz w:val="22"/>
          <w:szCs w:val="22"/>
          <w:lang w:val="en-US"/>
        </w:rPr>
      </w:pPr>
      <w:r w:rsidRPr="00DB1DDC">
        <w:rPr>
          <w:rFonts w:ascii="Calibri" w:hAnsi="Calibri" w:cs="Calibri"/>
          <w:noProof/>
        </w:rPr>
        <mc:AlternateContent>
          <mc:Choice Requires="wps">
            <w:drawing>
              <wp:anchor distT="0" distB="0" distL="114300" distR="114300" simplePos="0" relativeHeight="251655680" behindDoc="0" locked="0" layoutInCell="0" allowOverlap="1" wp14:anchorId="4DF48CA0" wp14:editId="3B9BE9DF">
                <wp:simplePos x="0" y="0"/>
                <wp:positionH relativeFrom="column">
                  <wp:posOffset>-140335</wp:posOffset>
                </wp:positionH>
                <wp:positionV relativeFrom="paragraph">
                  <wp:posOffset>82550</wp:posOffset>
                </wp:positionV>
                <wp:extent cx="6242685" cy="1905"/>
                <wp:effectExtent l="0" t="0" r="5715" b="17145"/>
                <wp:wrapNone/>
                <wp:docPr id="439019310"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2685" cy="1905"/>
                        </a:xfrm>
                        <a:prstGeom prst="line">
                          <a:avLst/>
                        </a:prstGeom>
                        <a:noFill/>
                        <a:ln w="12700">
                          <a:solidFill>
                            <a:srgbClr val="000000"/>
                          </a:solidFill>
                          <a:round/>
                          <a:headEnd type="none" w="sm" len="sm"/>
                          <a:tailEnd type="none" w="sm" len="sm"/>
                        </a:ln>
                        <a:effectLst/>
                      </wps:spPr>
                      <wps:bodyPr/>
                    </wps:wsp>
                  </a:graphicData>
                </a:graphic>
                <wp14:sizeRelH relativeFrom="page">
                  <wp14:pctWidth>0</wp14:pctWidth>
                </wp14:sizeRelH>
                <wp14:sizeRelV relativeFrom="page">
                  <wp14:pctHeight>0</wp14:pctHeight>
                </wp14:sizeRelV>
              </wp:anchor>
            </w:drawing>
          </mc:Choice>
          <mc:Fallback>
            <w:pict>
              <v:line w14:anchorId="793B432E" id="Łącznik prosty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pt,6.5pt" to="480.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" o:allowincell="f" strokeweight="1pt">
                <v:stroke startarrowwidth="narrow" startarrowlength="short" endarrowwidth="narrow" endarrowlength="short"/>
              </v:line>
            </w:pict>
          </mc:Fallback>
        </mc:AlternateContent>
      </w:r>
      <w:r w:rsidR="0062052E" w:rsidRPr="00DB1DDC">
        <w:rPr>
          <w:rFonts w:ascii="Calibri" w:hAnsi="Calibri" w:cs="Calibri"/>
          <w:sz w:val="22"/>
          <w:szCs w:val="22"/>
          <w:lang w:val="en-US"/>
        </w:rPr>
        <w:tab/>
      </w:r>
      <w:r w:rsidR="0062052E" w:rsidRPr="00DB1DDC">
        <w:rPr>
          <w:rFonts w:ascii="Calibri" w:hAnsi="Calibri" w:cs="Calibri"/>
          <w:sz w:val="22"/>
          <w:szCs w:val="22"/>
          <w:lang w:val="en-US"/>
        </w:rPr>
        <w:tab/>
      </w:r>
    </w:p>
    <w:p w14:paraId="773611AA" w14:textId="1D0D689C" w:rsidR="00310AA4" w:rsidRPr="00DB1DDC" w:rsidRDefault="00310AA4" w:rsidP="008A3663">
      <w:pPr>
        <w:ind w:left="6372" w:firstLine="708"/>
        <w:jc w:val="both"/>
        <w:rPr>
          <w:rFonts w:ascii="Calibri" w:hAnsi="Calibri" w:cs="Calibri"/>
          <w:sz w:val="22"/>
          <w:szCs w:val="22"/>
        </w:rPr>
      </w:pPr>
      <w:r w:rsidRPr="00DB1DDC">
        <w:rPr>
          <w:rFonts w:ascii="Calibri" w:hAnsi="Calibri" w:cs="Calibri"/>
        </w:rPr>
        <w:t>Cieszyn, dn</w:t>
      </w:r>
      <w:r w:rsidR="00B77A6B">
        <w:rPr>
          <w:rFonts w:ascii="Calibri" w:hAnsi="Calibri" w:cs="Calibri"/>
        </w:rPr>
        <w:t xml:space="preserve">. </w:t>
      </w:r>
      <w:r w:rsidRPr="00DB1DDC">
        <w:rPr>
          <w:rFonts w:ascii="Calibri" w:hAnsi="Calibri" w:cs="Calibri"/>
        </w:rPr>
        <w:t>………………………</w:t>
      </w:r>
      <w:r w:rsidR="00B77A6B">
        <w:rPr>
          <w:rFonts w:ascii="Calibri" w:hAnsi="Calibri" w:cs="Calibri"/>
        </w:rPr>
        <w:t xml:space="preserve"> </w:t>
      </w:r>
      <w:r w:rsidRPr="00DB1DDC">
        <w:rPr>
          <w:rFonts w:ascii="Calibri" w:hAnsi="Calibri" w:cs="Calibri"/>
        </w:rPr>
        <w:t>202</w:t>
      </w:r>
      <w:r w:rsidR="00750ADA" w:rsidRPr="00DB1DDC">
        <w:rPr>
          <w:rFonts w:ascii="Calibri" w:hAnsi="Calibri" w:cs="Calibri"/>
        </w:rPr>
        <w:t>6</w:t>
      </w:r>
      <w:r w:rsidRPr="00DB1DDC">
        <w:rPr>
          <w:rFonts w:ascii="Calibri" w:hAnsi="Calibri" w:cs="Calibri"/>
        </w:rPr>
        <w:t>r.</w:t>
      </w:r>
    </w:p>
    <w:p w14:paraId="70509DBE" w14:textId="2C704E36" w:rsidR="00310AA4" w:rsidRPr="00DB1DDC" w:rsidRDefault="00310AA4" w:rsidP="00310AA4">
      <w:pPr>
        <w:jc w:val="both"/>
        <w:rPr>
          <w:rFonts w:ascii="Calibri" w:hAnsi="Calibri" w:cs="Calibri"/>
        </w:rPr>
      </w:pPr>
    </w:p>
    <w:p w14:paraId="5FC06CF2" w14:textId="77777777" w:rsidR="00310AA4" w:rsidRPr="00DB1DDC" w:rsidRDefault="00310AA4" w:rsidP="00310AA4">
      <w:pPr>
        <w:jc w:val="both"/>
        <w:rPr>
          <w:rFonts w:ascii="Calibri" w:hAnsi="Calibri" w:cs="Calibri"/>
        </w:rPr>
      </w:pPr>
    </w:p>
    <w:p w14:paraId="7420618B" w14:textId="15F82A46" w:rsidR="00310AA4" w:rsidRPr="00464FF7" w:rsidRDefault="00310AA4" w:rsidP="00310AA4">
      <w:pPr>
        <w:jc w:val="both"/>
        <w:rPr>
          <w:rFonts w:ascii="Calibri" w:hAnsi="Calibri" w:cs="Calibri"/>
          <w:bCs/>
        </w:rPr>
      </w:pPr>
      <w:r w:rsidRPr="00DB1DDC">
        <w:rPr>
          <w:rFonts w:ascii="Calibri" w:hAnsi="Calibri" w:cs="Calibri"/>
        </w:rPr>
        <w:t>Nr wniosku</w:t>
      </w:r>
      <w:r w:rsidR="008503F3">
        <w:rPr>
          <w:rFonts w:ascii="Calibri" w:hAnsi="Calibri" w:cs="Calibri"/>
          <w:bCs/>
        </w:rPr>
        <w:t xml:space="preserve"> CAZ-DA-552-…………/………./2026</w:t>
      </w:r>
    </w:p>
    <w:p w14:paraId="194B0557" w14:textId="5439FC92" w:rsidR="00310AA4" w:rsidRPr="00DB1DDC" w:rsidRDefault="00310AA4" w:rsidP="00310AA4">
      <w:pPr>
        <w:jc w:val="both"/>
        <w:rPr>
          <w:rFonts w:ascii="Calibri" w:hAnsi="Calibri" w:cs="Calibri"/>
          <w:b/>
          <w:sz w:val="22"/>
          <w:szCs w:val="22"/>
        </w:rPr>
      </w:pPr>
    </w:p>
    <w:p w14:paraId="3E071933" w14:textId="43659005" w:rsidR="00310AA4" w:rsidRPr="00197630" w:rsidRDefault="00310AA4" w:rsidP="008503F3">
      <w:pPr>
        <w:jc w:val="center"/>
        <w:rPr>
          <w:rFonts w:ascii="Calibri" w:hAnsi="Calibri" w:cs="Calibri"/>
          <w:b/>
          <w:sz w:val="24"/>
          <w:szCs w:val="24"/>
        </w:rPr>
      </w:pPr>
      <w:r w:rsidRPr="00197630">
        <w:rPr>
          <w:rFonts w:ascii="Calibri" w:hAnsi="Calibri" w:cs="Calibri"/>
          <w:b/>
          <w:sz w:val="24"/>
          <w:szCs w:val="24"/>
          <w:u w:val="single"/>
        </w:rPr>
        <w:t>WNIOSEK O ZAWARCIE UMOWY O ZORGANIZOWANIE STAŻU</w:t>
      </w:r>
    </w:p>
    <w:p w14:paraId="315E8E92" w14:textId="55BCACB8" w:rsidR="00310AA4" w:rsidRPr="00197630" w:rsidRDefault="008503F3" w:rsidP="008503F3">
      <w:pPr>
        <w:jc w:val="center"/>
        <w:rPr>
          <w:rFonts w:ascii="Calibri" w:hAnsi="Calibri" w:cs="Calibri"/>
          <w:b/>
          <w:sz w:val="24"/>
          <w:szCs w:val="24"/>
          <w:u w:val="single"/>
        </w:rPr>
      </w:pPr>
      <w:r w:rsidRPr="00197630">
        <w:rPr>
          <w:rFonts w:ascii="Calibri" w:hAnsi="Calibri" w:cs="Calibri"/>
          <w:b/>
          <w:sz w:val="24"/>
          <w:szCs w:val="24"/>
          <w:u w:val="single"/>
        </w:rPr>
        <w:t>finansowanego ze środków Państwowego Funduszu Rehabilitacji Osób Niepełnosprawnych dla jednej osoby niepełnosprawnej poszukującej pracy niepozostającej w zatrudnieniu</w:t>
      </w:r>
    </w:p>
    <w:p w14:paraId="1390571A" w14:textId="77777777" w:rsidR="00310AA4" w:rsidRPr="00DB1DDC" w:rsidRDefault="00310AA4" w:rsidP="00310AA4">
      <w:pPr>
        <w:ind w:left="1416"/>
        <w:rPr>
          <w:rFonts w:ascii="Calibri" w:hAnsi="Calibri" w:cs="Calibri"/>
          <w:b/>
          <w:sz w:val="22"/>
          <w:szCs w:val="22"/>
          <w:u w:val="single"/>
        </w:rPr>
      </w:pPr>
    </w:p>
    <w:p w14:paraId="236A2EAE" w14:textId="77777777" w:rsidR="00310AA4" w:rsidRPr="00DB1DDC" w:rsidRDefault="00310AA4" w:rsidP="00310AA4">
      <w:pPr>
        <w:jc w:val="both"/>
        <w:rPr>
          <w:rFonts w:ascii="Calibri" w:hAnsi="Calibri" w:cs="Calibri"/>
          <w:b/>
        </w:rPr>
      </w:pPr>
      <w:r w:rsidRPr="00DB1DDC">
        <w:rPr>
          <w:rFonts w:ascii="Calibri" w:hAnsi="Calibri" w:cs="Calibri"/>
          <w:b/>
        </w:rPr>
        <w:t>Podstawa prawna:</w:t>
      </w:r>
    </w:p>
    <w:p w14:paraId="3B8D7F76" w14:textId="2BA17D7E" w:rsidR="00310AA4" w:rsidRPr="00DB1DDC" w:rsidRDefault="00310AA4" w:rsidP="00310AA4">
      <w:pPr>
        <w:jc w:val="both"/>
        <w:rPr>
          <w:rFonts w:ascii="Calibri" w:hAnsi="Calibri" w:cs="Calibri"/>
        </w:rPr>
      </w:pPr>
      <w:r w:rsidRPr="00DB1DDC">
        <w:rPr>
          <w:rFonts w:ascii="Calibri" w:hAnsi="Calibri" w:cs="Calibri"/>
        </w:rPr>
        <w:t xml:space="preserve">art. 114 ustawy z dnia 20 marca 2025r. o rynku pracy i służbach zatrudnienia </w:t>
      </w:r>
      <w:r w:rsidRPr="00DB1DDC">
        <w:rPr>
          <w:rFonts w:ascii="Calibri" w:hAnsi="Calibri" w:cs="Calibri"/>
          <w:color w:val="000000"/>
        </w:rPr>
        <w:t xml:space="preserve">(Dz. U. z 2025r., poz. 620), </w:t>
      </w:r>
      <w:r w:rsidR="008503F3">
        <w:rPr>
          <w:rFonts w:ascii="Calibri" w:hAnsi="Calibri" w:cs="Calibri"/>
          <w:color w:val="000000"/>
        </w:rPr>
        <w:t xml:space="preserve">art. 11 ustawy z dnia 27 sierpnia 1997r. o rehabilitacji zawodowej i społecznej oraz zatrudnianiu osób niepełnosprawnych ( Dz. U. z 2025, poz. 913 z późn. zm.), </w:t>
      </w:r>
      <w:r w:rsidRPr="00DB1DDC">
        <w:rPr>
          <w:rFonts w:ascii="Calibri" w:hAnsi="Calibri" w:cs="Calibri"/>
        </w:rPr>
        <w:t xml:space="preserve">rozporządzenie Ministra </w:t>
      </w:r>
      <w:r w:rsidR="007812B4" w:rsidRPr="00DB1DDC">
        <w:rPr>
          <w:rFonts w:ascii="Calibri" w:hAnsi="Calibri" w:cs="Calibri"/>
        </w:rPr>
        <w:t xml:space="preserve">Rodziny, </w:t>
      </w:r>
      <w:r w:rsidRPr="00DB1DDC">
        <w:rPr>
          <w:rFonts w:ascii="Calibri" w:hAnsi="Calibri" w:cs="Calibri"/>
        </w:rPr>
        <w:t xml:space="preserve">Pracy i Polityki Społecznej z dnia </w:t>
      </w:r>
      <w:r w:rsidR="007812B4" w:rsidRPr="00DB1DDC">
        <w:rPr>
          <w:rFonts w:ascii="Calibri" w:hAnsi="Calibri" w:cs="Calibri"/>
        </w:rPr>
        <w:t>30</w:t>
      </w:r>
      <w:r w:rsidRPr="00DB1DDC">
        <w:rPr>
          <w:rFonts w:ascii="Calibri" w:hAnsi="Calibri" w:cs="Calibri"/>
        </w:rPr>
        <w:t xml:space="preserve"> </w:t>
      </w:r>
      <w:r w:rsidR="007812B4" w:rsidRPr="00DB1DDC">
        <w:rPr>
          <w:rFonts w:ascii="Calibri" w:hAnsi="Calibri" w:cs="Calibri"/>
        </w:rPr>
        <w:t>października 2025r.</w:t>
      </w:r>
      <w:r w:rsidR="00197630">
        <w:rPr>
          <w:rFonts w:ascii="Calibri" w:hAnsi="Calibri" w:cs="Calibri"/>
        </w:rPr>
        <w:t xml:space="preserve"> </w:t>
      </w:r>
      <w:r w:rsidRPr="00DB1DDC">
        <w:rPr>
          <w:rFonts w:ascii="Calibri" w:hAnsi="Calibri" w:cs="Calibri"/>
        </w:rPr>
        <w:t>w sprawie szczegółow</w:t>
      </w:r>
      <w:r w:rsidR="007812B4" w:rsidRPr="00DB1DDC">
        <w:rPr>
          <w:rFonts w:ascii="Calibri" w:hAnsi="Calibri" w:cs="Calibri"/>
        </w:rPr>
        <w:t xml:space="preserve">ego sposobu i trybu organizowania stażu dla </w:t>
      </w:r>
      <w:r w:rsidRPr="00DB1DDC">
        <w:rPr>
          <w:rFonts w:ascii="Calibri" w:hAnsi="Calibri" w:cs="Calibri"/>
        </w:rPr>
        <w:t>bezrobotnych (Dz. U.</w:t>
      </w:r>
      <w:r w:rsidR="007812B4" w:rsidRPr="00DB1DDC">
        <w:rPr>
          <w:rFonts w:ascii="Calibri" w:hAnsi="Calibri" w:cs="Calibri"/>
        </w:rPr>
        <w:t xml:space="preserve"> z 2025r., </w:t>
      </w:r>
      <w:r w:rsidRPr="00DB1DDC">
        <w:rPr>
          <w:rFonts w:ascii="Calibri" w:hAnsi="Calibri" w:cs="Calibri"/>
        </w:rPr>
        <w:t xml:space="preserve">poz. </w:t>
      </w:r>
      <w:r w:rsidR="007812B4" w:rsidRPr="00DB1DDC">
        <w:rPr>
          <w:rFonts w:ascii="Calibri" w:hAnsi="Calibri" w:cs="Calibri"/>
        </w:rPr>
        <w:t>1536</w:t>
      </w:r>
      <w:r w:rsidRPr="00DB1DDC">
        <w:rPr>
          <w:rFonts w:ascii="Calibri" w:hAnsi="Calibri" w:cs="Calibri"/>
        </w:rPr>
        <w:t>).</w:t>
      </w:r>
    </w:p>
    <w:p w14:paraId="3E5F98D3" w14:textId="77777777" w:rsidR="00310AA4" w:rsidRPr="00DB1DDC" w:rsidRDefault="00310AA4" w:rsidP="00310AA4">
      <w:pPr>
        <w:rPr>
          <w:rFonts w:ascii="Calibri" w:hAnsi="Calibri" w:cs="Calibri"/>
          <w:b/>
          <w:sz w:val="24"/>
          <w:szCs w:val="24"/>
        </w:rPr>
      </w:pPr>
    </w:p>
    <w:p w14:paraId="7476B103" w14:textId="77777777" w:rsidR="00310AA4" w:rsidRPr="00DB1DDC" w:rsidRDefault="00310AA4" w:rsidP="00310AA4">
      <w:pPr>
        <w:numPr>
          <w:ilvl w:val="0"/>
          <w:numId w:val="18"/>
        </w:numPr>
        <w:tabs>
          <w:tab w:val="num" w:pos="-3240"/>
        </w:tabs>
        <w:suppressAutoHyphens w:val="0"/>
        <w:overflowPunct/>
        <w:autoSpaceDE/>
        <w:spacing w:line="360" w:lineRule="auto"/>
        <w:jc w:val="both"/>
        <w:textAlignment w:val="auto"/>
        <w:rPr>
          <w:rFonts w:ascii="Calibri" w:hAnsi="Calibri" w:cs="Calibri"/>
          <w:b/>
          <w:lang w:eastAsia="pl-PL"/>
        </w:rPr>
      </w:pPr>
      <w:r w:rsidRPr="00DB1DDC">
        <w:rPr>
          <w:rFonts w:ascii="Calibri" w:hAnsi="Calibri" w:cs="Calibri"/>
          <w:b/>
          <w:lang w:eastAsia="pl-PL"/>
        </w:rPr>
        <w:t>Dane organizatora:</w:t>
      </w:r>
    </w:p>
    <w:p w14:paraId="0871C28B" w14:textId="164C4C3F" w:rsidR="00310AA4" w:rsidRPr="00DB1DDC" w:rsidRDefault="00310AA4" w:rsidP="00310AA4">
      <w:pPr>
        <w:numPr>
          <w:ilvl w:val="0"/>
          <w:numId w:val="16"/>
        </w:numPr>
        <w:suppressAutoHyphens w:val="0"/>
        <w:overflowPunct/>
        <w:autoSpaceDE/>
        <w:spacing w:line="360" w:lineRule="auto"/>
        <w:ind w:left="284" w:hanging="284"/>
        <w:jc w:val="both"/>
        <w:textAlignment w:val="auto"/>
        <w:rPr>
          <w:rFonts w:ascii="Calibri" w:hAnsi="Calibri" w:cs="Calibri"/>
          <w:b/>
          <w:lang w:eastAsia="pl-PL"/>
        </w:rPr>
      </w:pPr>
      <w:r w:rsidRPr="00DB1DDC">
        <w:rPr>
          <w:rFonts w:ascii="Calibri" w:hAnsi="Calibri" w:cs="Calibri"/>
          <w:lang w:eastAsia="pl-PL"/>
        </w:rPr>
        <w:t xml:space="preserve">Nazwa lub imię i nazwisko </w:t>
      </w:r>
      <w:r w:rsidR="00F86A2E" w:rsidRPr="00DB1DDC">
        <w:rPr>
          <w:rFonts w:ascii="Calibri" w:hAnsi="Calibri" w:cs="Calibri"/>
          <w:lang w:eastAsia="pl-PL"/>
        </w:rPr>
        <w:t>O</w:t>
      </w:r>
      <w:r w:rsidRPr="00DB1DDC">
        <w:rPr>
          <w:rFonts w:ascii="Calibri" w:hAnsi="Calibri" w:cs="Calibri"/>
          <w:lang w:eastAsia="pl-PL"/>
        </w:rPr>
        <w:t>rganizatora</w:t>
      </w:r>
      <w:r w:rsidR="00922B77">
        <w:rPr>
          <w:rFonts w:ascii="Calibri" w:hAnsi="Calibri" w:cs="Calibri"/>
          <w:lang w:eastAsia="pl-PL"/>
        </w:rPr>
        <w:t>:</w:t>
      </w:r>
      <w:r w:rsidRPr="00DB1DDC">
        <w:rPr>
          <w:rFonts w:ascii="Calibri" w:hAnsi="Calibri" w:cs="Calibri"/>
          <w:lang w:eastAsia="pl-PL"/>
        </w:rPr>
        <w:t>_______________________________________________________________</w:t>
      </w:r>
    </w:p>
    <w:p w14:paraId="0F410B1E" w14:textId="0815C6F6" w:rsidR="00310AA4" w:rsidRPr="00DB1DDC" w:rsidRDefault="00310AA4" w:rsidP="00310AA4">
      <w:pPr>
        <w:numPr>
          <w:ilvl w:val="0"/>
          <w:numId w:val="16"/>
        </w:numPr>
        <w:suppressAutoHyphens w:val="0"/>
        <w:overflowPunct/>
        <w:autoSpaceDE/>
        <w:spacing w:line="360" w:lineRule="auto"/>
        <w:ind w:left="284" w:hanging="284"/>
        <w:jc w:val="both"/>
        <w:textAlignment w:val="auto"/>
        <w:rPr>
          <w:rFonts w:ascii="Calibri" w:hAnsi="Calibri" w:cs="Calibri"/>
          <w:lang w:eastAsia="pl-PL"/>
        </w:rPr>
      </w:pPr>
      <w:r w:rsidRPr="00DB1DDC">
        <w:rPr>
          <w:rFonts w:ascii="Calibri" w:hAnsi="Calibri" w:cs="Calibri"/>
          <w:lang w:eastAsia="pl-PL"/>
        </w:rPr>
        <w:t xml:space="preserve">Siedziba </w:t>
      </w:r>
      <w:r w:rsidR="00F86A2E" w:rsidRPr="00DB1DDC">
        <w:rPr>
          <w:rFonts w:ascii="Calibri" w:hAnsi="Calibri" w:cs="Calibri"/>
          <w:lang w:eastAsia="pl-PL"/>
        </w:rPr>
        <w:t>O</w:t>
      </w:r>
      <w:r w:rsidRPr="00DB1DDC">
        <w:rPr>
          <w:rFonts w:ascii="Calibri" w:hAnsi="Calibri" w:cs="Calibri"/>
          <w:lang w:eastAsia="pl-PL"/>
        </w:rPr>
        <w:t>rganizatora</w:t>
      </w:r>
      <w:r w:rsidR="00922B77">
        <w:rPr>
          <w:rFonts w:ascii="Calibri" w:hAnsi="Calibri" w:cs="Calibri"/>
          <w:lang w:eastAsia="pl-PL"/>
        </w:rPr>
        <w:t>:</w:t>
      </w:r>
      <w:r w:rsidRPr="00DB1DDC">
        <w:rPr>
          <w:rFonts w:ascii="Calibri" w:hAnsi="Calibri" w:cs="Calibri"/>
          <w:lang w:eastAsia="pl-PL"/>
        </w:rPr>
        <w:t>_____________________________________________________________________________</w:t>
      </w:r>
    </w:p>
    <w:p w14:paraId="4D542F5A" w14:textId="467E7614" w:rsidR="00310AA4" w:rsidRPr="00DB1DDC" w:rsidRDefault="00310AA4" w:rsidP="00310AA4">
      <w:pPr>
        <w:numPr>
          <w:ilvl w:val="0"/>
          <w:numId w:val="16"/>
        </w:numPr>
        <w:suppressAutoHyphens w:val="0"/>
        <w:overflowPunct/>
        <w:autoSpaceDE/>
        <w:spacing w:line="360" w:lineRule="auto"/>
        <w:ind w:left="284" w:hanging="284"/>
        <w:jc w:val="both"/>
        <w:textAlignment w:val="auto"/>
        <w:rPr>
          <w:rFonts w:ascii="Calibri" w:hAnsi="Calibri" w:cs="Calibri"/>
          <w:lang w:eastAsia="pl-PL"/>
        </w:rPr>
      </w:pPr>
      <w:r w:rsidRPr="00DB1DDC">
        <w:rPr>
          <w:rFonts w:ascii="Calibri" w:hAnsi="Calibri" w:cs="Calibri"/>
          <w:lang w:eastAsia="pl-PL"/>
        </w:rPr>
        <w:t>Miejsce prowadzenia działalności</w:t>
      </w:r>
      <w:r w:rsidR="00922B77">
        <w:rPr>
          <w:rFonts w:ascii="Calibri" w:hAnsi="Calibri" w:cs="Calibri"/>
          <w:lang w:eastAsia="pl-PL"/>
        </w:rPr>
        <w:t>:</w:t>
      </w:r>
      <w:r w:rsidRPr="00DB1DDC">
        <w:rPr>
          <w:rFonts w:ascii="Calibri" w:hAnsi="Calibri" w:cs="Calibri"/>
          <w:lang w:eastAsia="pl-PL"/>
        </w:rPr>
        <w:t>____________________________________________________________________</w:t>
      </w:r>
    </w:p>
    <w:p w14:paraId="31A9650A" w14:textId="7C84A545" w:rsidR="00310AA4" w:rsidRPr="00DB1DDC" w:rsidRDefault="00310AA4" w:rsidP="00310AA4">
      <w:pPr>
        <w:numPr>
          <w:ilvl w:val="0"/>
          <w:numId w:val="16"/>
        </w:numPr>
        <w:suppressAutoHyphens w:val="0"/>
        <w:overflowPunct/>
        <w:autoSpaceDE/>
        <w:spacing w:line="360" w:lineRule="auto"/>
        <w:ind w:left="284" w:hanging="284"/>
        <w:jc w:val="both"/>
        <w:textAlignment w:val="auto"/>
        <w:rPr>
          <w:rFonts w:ascii="Calibri" w:hAnsi="Calibri" w:cs="Calibri"/>
          <w:lang w:eastAsia="pl-PL"/>
        </w:rPr>
      </w:pPr>
      <w:r w:rsidRPr="00DB1DDC">
        <w:rPr>
          <w:rFonts w:ascii="Calibri" w:hAnsi="Calibri" w:cs="Calibri"/>
          <w:lang w:eastAsia="pl-PL"/>
        </w:rPr>
        <w:t xml:space="preserve">Adres do </w:t>
      </w:r>
      <w:r w:rsidR="007812B4" w:rsidRPr="00DB1DDC">
        <w:rPr>
          <w:rFonts w:ascii="Calibri" w:hAnsi="Calibri" w:cs="Calibri"/>
          <w:lang w:eastAsia="pl-PL"/>
        </w:rPr>
        <w:t>doręczeń</w:t>
      </w:r>
      <w:r w:rsidR="00922B77">
        <w:rPr>
          <w:rFonts w:ascii="Calibri" w:hAnsi="Calibri" w:cs="Calibri"/>
          <w:lang w:eastAsia="pl-PL"/>
        </w:rPr>
        <w:t>:</w:t>
      </w:r>
      <w:r w:rsidRPr="00DB1DDC">
        <w:rPr>
          <w:rFonts w:ascii="Calibri" w:hAnsi="Calibri" w:cs="Calibri"/>
          <w:lang w:eastAsia="pl-PL"/>
        </w:rPr>
        <w:t>___________________________________________________________________________</w:t>
      </w:r>
    </w:p>
    <w:p w14:paraId="4A960633" w14:textId="33E5CE19" w:rsidR="00310AA4" w:rsidRPr="00DB1DDC" w:rsidRDefault="00310AA4" w:rsidP="00310AA4">
      <w:pPr>
        <w:numPr>
          <w:ilvl w:val="0"/>
          <w:numId w:val="16"/>
        </w:numPr>
        <w:suppressAutoHyphens w:val="0"/>
        <w:overflowPunct/>
        <w:autoSpaceDE/>
        <w:spacing w:line="360" w:lineRule="auto"/>
        <w:ind w:left="284" w:hanging="284"/>
        <w:jc w:val="both"/>
        <w:textAlignment w:val="auto"/>
        <w:rPr>
          <w:rFonts w:ascii="Calibri" w:hAnsi="Calibri" w:cs="Calibri"/>
          <w:lang w:eastAsia="pl-PL"/>
        </w:rPr>
      </w:pPr>
      <w:r w:rsidRPr="00DB1DDC">
        <w:rPr>
          <w:rFonts w:ascii="Calibri" w:hAnsi="Calibri" w:cs="Calibri"/>
          <w:lang w:eastAsia="pl-PL"/>
        </w:rPr>
        <w:t>Nr telefonu</w:t>
      </w:r>
      <w:r w:rsidR="00922B77">
        <w:rPr>
          <w:rFonts w:ascii="Calibri" w:hAnsi="Calibri" w:cs="Calibri"/>
          <w:lang w:eastAsia="pl-PL"/>
        </w:rPr>
        <w:t>:</w:t>
      </w:r>
      <w:r w:rsidRPr="00DB1DDC">
        <w:rPr>
          <w:rFonts w:ascii="Calibri" w:hAnsi="Calibri" w:cs="Calibri"/>
          <w:lang w:eastAsia="pl-PL"/>
        </w:rPr>
        <w:t>______________________________________________________________________________________</w:t>
      </w:r>
    </w:p>
    <w:p w14:paraId="7878BCFF" w14:textId="122056DF" w:rsidR="00310AA4" w:rsidRPr="00DB1DDC" w:rsidRDefault="00310AA4" w:rsidP="00310AA4">
      <w:pPr>
        <w:numPr>
          <w:ilvl w:val="0"/>
          <w:numId w:val="16"/>
        </w:numPr>
        <w:suppressAutoHyphens w:val="0"/>
        <w:overflowPunct/>
        <w:autoSpaceDE/>
        <w:spacing w:line="360" w:lineRule="auto"/>
        <w:ind w:left="284" w:hanging="284"/>
        <w:jc w:val="both"/>
        <w:textAlignment w:val="auto"/>
        <w:rPr>
          <w:rFonts w:ascii="Calibri" w:hAnsi="Calibri" w:cs="Calibri"/>
          <w:lang w:eastAsia="pl-PL"/>
        </w:rPr>
      </w:pPr>
      <w:r w:rsidRPr="00DB1DDC">
        <w:rPr>
          <w:rFonts w:ascii="Calibri" w:hAnsi="Calibri" w:cs="Calibri"/>
          <w:lang w:eastAsia="pl-PL"/>
        </w:rPr>
        <w:t>Adres elektroniczny</w:t>
      </w:r>
      <w:r w:rsidR="00CA3CE7" w:rsidRPr="00DB1DDC">
        <w:rPr>
          <w:rFonts w:ascii="Calibri" w:hAnsi="Calibri" w:cs="Calibri"/>
          <w:lang w:eastAsia="pl-PL"/>
        </w:rPr>
        <w:t xml:space="preserve"> (do e-doręczeń)</w:t>
      </w:r>
      <w:r w:rsidR="00922B77">
        <w:rPr>
          <w:rFonts w:ascii="Calibri" w:hAnsi="Calibri" w:cs="Calibri"/>
          <w:lang w:eastAsia="pl-PL"/>
        </w:rPr>
        <w:t>:</w:t>
      </w:r>
      <w:r w:rsidRPr="00DB1DDC">
        <w:rPr>
          <w:rFonts w:ascii="Calibri" w:hAnsi="Calibri" w:cs="Calibri"/>
          <w:lang w:eastAsia="pl-PL"/>
        </w:rPr>
        <w:t>__________________________________________________________________</w:t>
      </w:r>
    </w:p>
    <w:p w14:paraId="4AF7871C" w14:textId="7DB16EEB" w:rsidR="00310AA4" w:rsidRPr="00DB1DDC" w:rsidRDefault="00310AA4" w:rsidP="00310AA4">
      <w:pPr>
        <w:numPr>
          <w:ilvl w:val="0"/>
          <w:numId w:val="16"/>
        </w:numPr>
        <w:suppressAutoHyphens w:val="0"/>
        <w:overflowPunct/>
        <w:autoSpaceDE/>
        <w:spacing w:line="360" w:lineRule="auto"/>
        <w:ind w:left="284" w:hanging="284"/>
        <w:jc w:val="both"/>
        <w:textAlignment w:val="auto"/>
        <w:rPr>
          <w:rFonts w:ascii="Calibri" w:hAnsi="Calibri" w:cs="Calibri"/>
          <w:lang w:eastAsia="pl-PL"/>
        </w:rPr>
      </w:pPr>
      <w:r w:rsidRPr="00DB1DDC">
        <w:rPr>
          <w:rFonts w:ascii="Calibri" w:hAnsi="Calibri" w:cs="Calibri"/>
          <w:lang w:eastAsia="pl-PL"/>
        </w:rPr>
        <w:t>Adres email</w:t>
      </w:r>
      <w:r w:rsidR="00922B77">
        <w:rPr>
          <w:rFonts w:ascii="Calibri" w:hAnsi="Calibri" w:cs="Calibri"/>
          <w:lang w:eastAsia="pl-PL"/>
        </w:rPr>
        <w:t>:</w:t>
      </w:r>
      <w:r w:rsidRPr="00DB1DDC">
        <w:rPr>
          <w:rFonts w:ascii="Calibri" w:hAnsi="Calibri" w:cs="Calibri"/>
          <w:lang w:eastAsia="pl-PL"/>
        </w:rPr>
        <w:t>______________________________________________________________________________________</w:t>
      </w:r>
    </w:p>
    <w:p w14:paraId="15071C69" w14:textId="77777777" w:rsidR="00310AA4" w:rsidRPr="00DB1DDC" w:rsidRDefault="00310AA4" w:rsidP="00310AA4">
      <w:pPr>
        <w:numPr>
          <w:ilvl w:val="0"/>
          <w:numId w:val="16"/>
        </w:numPr>
        <w:suppressAutoHyphens w:val="0"/>
        <w:overflowPunct/>
        <w:autoSpaceDE/>
        <w:spacing w:line="360" w:lineRule="auto"/>
        <w:ind w:left="284" w:hanging="284"/>
        <w:textAlignment w:val="auto"/>
        <w:rPr>
          <w:rFonts w:ascii="Calibri" w:hAnsi="Calibri" w:cs="Calibri"/>
          <w:lang w:eastAsia="pl-PL"/>
        </w:rPr>
      </w:pPr>
      <w:r w:rsidRPr="00DB1DDC">
        <w:rPr>
          <w:rFonts w:ascii="Calibri" w:hAnsi="Calibri" w:cs="Calibri"/>
          <w:lang w:eastAsia="pl-PL"/>
        </w:rPr>
        <w:t>NIP___________________REGON______________</w:t>
      </w:r>
      <w:r w:rsidR="00F86A2E" w:rsidRPr="00DB1DDC">
        <w:rPr>
          <w:rFonts w:ascii="Calibri" w:hAnsi="Calibri" w:cs="Calibri"/>
          <w:lang w:eastAsia="pl-PL"/>
        </w:rPr>
        <w:t>___</w:t>
      </w:r>
      <w:r w:rsidRPr="00DB1DDC">
        <w:rPr>
          <w:rFonts w:ascii="Calibri" w:hAnsi="Calibri" w:cs="Calibri"/>
          <w:lang w:eastAsia="pl-PL"/>
        </w:rPr>
        <w:t xml:space="preserve">PESEL </w:t>
      </w:r>
      <w:r w:rsidRPr="00DB1DDC">
        <w:rPr>
          <w:rFonts w:ascii="Calibri" w:hAnsi="Calibri" w:cs="Calibri"/>
          <w:b/>
          <w:bCs/>
          <w:lang w:eastAsia="pl-PL"/>
        </w:rPr>
        <w:t>(jeśli brak nr NIP</w:t>
      </w:r>
      <w:r w:rsidR="007812B4" w:rsidRPr="00DB1DDC">
        <w:rPr>
          <w:rFonts w:ascii="Calibri" w:hAnsi="Calibri" w:cs="Calibri"/>
          <w:b/>
          <w:bCs/>
          <w:lang w:eastAsia="pl-PL"/>
        </w:rPr>
        <w:t xml:space="preserve"> ani </w:t>
      </w:r>
      <w:r w:rsidRPr="00DB1DDC">
        <w:rPr>
          <w:rFonts w:ascii="Calibri" w:hAnsi="Calibri" w:cs="Calibri"/>
          <w:b/>
          <w:bCs/>
          <w:lang w:eastAsia="pl-PL"/>
        </w:rPr>
        <w:t>REGON)</w:t>
      </w:r>
      <w:r w:rsidRPr="00DB1DDC">
        <w:rPr>
          <w:rFonts w:ascii="Calibri" w:hAnsi="Calibri" w:cs="Calibri"/>
          <w:lang w:eastAsia="pl-PL"/>
        </w:rPr>
        <w:t>______________________</w:t>
      </w:r>
    </w:p>
    <w:p w14:paraId="526D9D5B" w14:textId="3E9BB727" w:rsidR="00310AA4" w:rsidRPr="00DB1DDC" w:rsidRDefault="00310AA4" w:rsidP="002D7139">
      <w:pPr>
        <w:suppressAutoHyphens w:val="0"/>
        <w:overflowPunct/>
        <w:autoSpaceDE/>
        <w:spacing w:line="360" w:lineRule="auto"/>
        <w:ind w:left="284"/>
        <w:jc w:val="both"/>
        <w:textAlignment w:val="auto"/>
        <w:rPr>
          <w:rFonts w:ascii="Calibri" w:hAnsi="Calibri" w:cs="Calibri"/>
          <w:lang w:eastAsia="pl-PL"/>
        </w:rPr>
      </w:pPr>
      <w:r w:rsidRPr="00DB1DDC">
        <w:rPr>
          <w:rFonts w:ascii="Calibri" w:hAnsi="Calibri" w:cs="Calibri"/>
          <w:lang w:eastAsia="pl-PL"/>
        </w:rPr>
        <w:t xml:space="preserve">Data i miejsce urodzenia, rodzaj, seria i nr dokumentu potwierdzającego tożsamość </w:t>
      </w:r>
      <w:r w:rsidRPr="00DB1DDC">
        <w:rPr>
          <w:rFonts w:ascii="Calibri" w:hAnsi="Calibri" w:cs="Calibri"/>
          <w:b/>
          <w:bCs/>
          <w:lang w:eastAsia="pl-PL"/>
        </w:rPr>
        <w:t>(w przypadku braku nr PESEL)</w:t>
      </w:r>
    </w:p>
    <w:p w14:paraId="609880C4" w14:textId="2EA128A5" w:rsidR="00496FB8" w:rsidRPr="00922B77" w:rsidRDefault="00922B77" w:rsidP="002D7139">
      <w:pPr>
        <w:suppressAutoHyphens w:val="0"/>
        <w:overflowPunct/>
        <w:autoSpaceDE/>
        <w:spacing w:line="360" w:lineRule="auto"/>
        <w:ind w:left="284"/>
        <w:jc w:val="both"/>
        <w:textAlignment w:val="auto"/>
        <w:rPr>
          <w:rFonts w:ascii="Calibri" w:hAnsi="Calibri" w:cs="Calibri"/>
          <w:lang w:eastAsia="pl-PL"/>
        </w:rPr>
      </w:pPr>
      <w:r w:rsidRPr="00922B77">
        <w:rPr>
          <w:rFonts w:ascii="Calibri" w:hAnsi="Calibri" w:cs="Calibri"/>
          <w:lang w:eastAsia="pl-PL"/>
        </w:rPr>
        <w:t>________________________________________________________________________________________________</w:t>
      </w:r>
    </w:p>
    <w:p w14:paraId="523A9542" w14:textId="7874B331" w:rsidR="00310AA4" w:rsidRPr="00DB1DDC" w:rsidRDefault="00310AA4" w:rsidP="00922B77">
      <w:pPr>
        <w:numPr>
          <w:ilvl w:val="0"/>
          <w:numId w:val="16"/>
        </w:numPr>
        <w:suppressAutoHyphens w:val="0"/>
        <w:overflowPunct/>
        <w:autoSpaceDE/>
        <w:spacing w:line="360" w:lineRule="auto"/>
        <w:ind w:left="426"/>
        <w:jc w:val="both"/>
        <w:textAlignment w:val="auto"/>
        <w:rPr>
          <w:rFonts w:ascii="Calibri" w:hAnsi="Calibri" w:cs="Calibri"/>
          <w:lang w:eastAsia="pl-PL"/>
        </w:rPr>
      </w:pPr>
      <w:r w:rsidRPr="00DB1DDC">
        <w:rPr>
          <w:rFonts w:ascii="Calibri" w:hAnsi="Calibri" w:cs="Calibri"/>
          <w:lang w:eastAsia="pl-PL"/>
        </w:rPr>
        <w:t>Forma prawna prowadzenia działalności</w:t>
      </w:r>
      <w:r w:rsidR="00922B77">
        <w:rPr>
          <w:rFonts w:ascii="Calibri" w:hAnsi="Calibri" w:cs="Calibri"/>
          <w:lang w:eastAsia="pl-PL"/>
        </w:rPr>
        <w:t>:</w:t>
      </w:r>
      <w:r w:rsidRPr="00DB1DDC">
        <w:rPr>
          <w:rFonts w:ascii="Calibri" w:hAnsi="Calibri" w:cs="Calibri"/>
          <w:lang w:eastAsia="pl-PL"/>
        </w:rPr>
        <w:t>_____________________________________________________________</w:t>
      </w:r>
    </w:p>
    <w:p w14:paraId="2C7CDFB7" w14:textId="0CB668DE" w:rsidR="00CA3CE7" w:rsidRPr="008A3663" w:rsidRDefault="00CA3CE7" w:rsidP="00496FB8">
      <w:pPr>
        <w:suppressAutoHyphens w:val="0"/>
        <w:overflowPunct/>
        <w:autoSpaceDE/>
        <w:spacing w:line="360" w:lineRule="auto"/>
        <w:ind w:left="4248"/>
        <w:textAlignment w:val="auto"/>
        <w:rPr>
          <w:rFonts w:ascii="Calibri" w:hAnsi="Calibri" w:cs="Calibri"/>
          <w:sz w:val="18"/>
          <w:szCs w:val="18"/>
          <w:lang w:eastAsia="pl-PL"/>
        </w:rPr>
      </w:pPr>
      <w:r w:rsidRPr="008A3663">
        <w:rPr>
          <w:rFonts w:ascii="Calibri" w:hAnsi="Calibri" w:cs="Calibri"/>
          <w:sz w:val="18"/>
          <w:szCs w:val="18"/>
          <w:lang w:eastAsia="pl-PL"/>
        </w:rPr>
        <w:t>(np. jednoosobowa działalność gospodarcza, spółka z o.o., spółka cywilna)</w:t>
      </w:r>
    </w:p>
    <w:p w14:paraId="4D9F480C" w14:textId="447B32D8" w:rsidR="00E746FD" w:rsidRPr="004D2976" w:rsidRDefault="004D2976" w:rsidP="004D2976">
      <w:pPr>
        <w:pStyle w:val="Akapitzlist"/>
        <w:numPr>
          <w:ilvl w:val="0"/>
          <w:numId w:val="16"/>
        </w:numPr>
        <w:spacing w:line="360" w:lineRule="auto"/>
        <w:ind w:left="284" w:hanging="284"/>
        <w:rPr>
          <w:rFonts w:cs="Calibri"/>
          <w:lang w:eastAsia="pl-PL"/>
        </w:rPr>
      </w:pPr>
      <w:r>
        <w:rPr>
          <w:rFonts w:cs="Calibri"/>
          <w:lang w:eastAsia="pl-PL"/>
        </w:rPr>
        <w:t xml:space="preserve"> </w:t>
      </w:r>
      <w:r w:rsidR="00E746FD" w:rsidRPr="004D2976">
        <w:rPr>
          <w:rFonts w:cs="Calibri"/>
          <w:lang w:eastAsia="pl-PL"/>
        </w:rPr>
        <w:t>PKD</w:t>
      </w:r>
      <w:r w:rsidR="00922B77" w:rsidRPr="004D2976">
        <w:rPr>
          <w:rFonts w:cs="Calibri"/>
          <w:lang w:eastAsia="pl-PL"/>
        </w:rPr>
        <w:t>:</w:t>
      </w:r>
      <w:r w:rsidR="00E746FD" w:rsidRPr="004D2976">
        <w:rPr>
          <w:rFonts w:cs="Calibri"/>
          <w:lang w:eastAsia="pl-PL"/>
        </w:rPr>
        <w:t>________________________________________</w:t>
      </w:r>
    </w:p>
    <w:p w14:paraId="729BC2A8" w14:textId="7CD4522A" w:rsidR="00310AA4" w:rsidRPr="00DB1DDC" w:rsidRDefault="00310AA4" w:rsidP="00310AA4">
      <w:pPr>
        <w:numPr>
          <w:ilvl w:val="0"/>
          <w:numId w:val="16"/>
        </w:numPr>
        <w:suppressAutoHyphens w:val="0"/>
        <w:overflowPunct/>
        <w:autoSpaceDE/>
        <w:spacing w:line="360" w:lineRule="auto"/>
        <w:ind w:left="284" w:hanging="284"/>
        <w:jc w:val="both"/>
        <w:textAlignment w:val="auto"/>
        <w:rPr>
          <w:rFonts w:ascii="Calibri" w:hAnsi="Calibri" w:cs="Calibri"/>
          <w:lang w:eastAsia="pl-PL"/>
        </w:rPr>
      </w:pPr>
      <w:r w:rsidRPr="00DB1DDC">
        <w:rPr>
          <w:rFonts w:ascii="Calibri" w:hAnsi="Calibri" w:cs="Calibri"/>
        </w:rPr>
        <w:t xml:space="preserve">Imię i nazwisko osoby upoważnionej do reprezentowania </w:t>
      </w:r>
      <w:r w:rsidR="00F86A2E" w:rsidRPr="00DB1DDC">
        <w:rPr>
          <w:rFonts w:ascii="Calibri" w:hAnsi="Calibri" w:cs="Calibri"/>
        </w:rPr>
        <w:t>O</w:t>
      </w:r>
      <w:r w:rsidRPr="00DB1DDC">
        <w:rPr>
          <w:rFonts w:ascii="Calibri" w:hAnsi="Calibri" w:cs="Calibri"/>
        </w:rPr>
        <w:t>rganizatora</w:t>
      </w:r>
      <w:r w:rsidR="00922B77">
        <w:rPr>
          <w:rFonts w:ascii="Calibri" w:hAnsi="Calibri" w:cs="Calibri"/>
        </w:rPr>
        <w:t>:</w:t>
      </w:r>
      <w:r w:rsidRPr="00DB1DDC">
        <w:rPr>
          <w:rFonts w:ascii="Calibri" w:hAnsi="Calibri" w:cs="Calibri"/>
        </w:rPr>
        <w:t>_____________________________________</w:t>
      </w:r>
    </w:p>
    <w:p w14:paraId="5C87A01D" w14:textId="78611ED3" w:rsidR="00310AA4" w:rsidRPr="00DB1DDC" w:rsidRDefault="00310AA4" w:rsidP="00310AA4">
      <w:pPr>
        <w:numPr>
          <w:ilvl w:val="0"/>
          <w:numId w:val="16"/>
        </w:numPr>
        <w:suppressAutoHyphens w:val="0"/>
        <w:overflowPunct/>
        <w:autoSpaceDE/>
        <w:spacing w:line="360" w:lineRule="auto"/>
        <w:ind w:left="284" w:hanging="284"/>
        <w:jc w:val="both"/>
        <w:textAlignment w:val="auto"/>
        <w:rPr>
          <w:rFonts w:ascii="Calibri" w:hAnsi="Calibri" w:cs="Calibri"/>
          <w:lang w:eastAsia="pl-PL"/>
        </w:rPr>
      </w:pPr>
      <w:r w:rsidRPr="00DB1DDC">
        <w:rPr>
          <w:rFonts w:ascii="Calibri" w:hAnsi="Calibri" w:cs="Calibri"/>
          <w:lang w:eastAsia="pl-PL"/>
        </w:rPr>
        <w:t>Liczba pracowników w przeliczeniu na pełny wymiar czasu pracy</w:t>
      </w:r>
      <w:r w:rsidR="00922B77">
        <w:rPr>
          <w:rFonts w:ascii="Calibri" w:hAnsi="Calibri" w:cs="Calibri"/>
          <w:lang w:eastAsia="pl-PL"/>
        </w:rPr>
        <w:t>:</w:t>
      </w:r>
      <w:r w:rsidRPr="00DB1DDC">
        <w:rPr>
          <w:rFonts w:ascii="Calibri" w:hAnsi="Calibri" w:cs="Calibri"/>
          <w:lang w:eastAsia="pl-PL"/>
        </w:rPr>
        <w:t>__________________________________________</w:t>
      </w:r>
    </w:p>
    <w:p w14:paraId="5A1666C1" w14:textId="3AF1D95F" w:rsidR="00310AA4" w:rsidRPr="008A3663" w:rsidRDefault="00310AA4" w:rsidP="00310AA4">
      <w:pPr>
        <w:numPr>
          <w:ilvl w:val="0"/>
          <w:numId w:val="19"/>
        </w:numPr>
        <w:tabs>
          <w:tab w:val="left" w:pos="284"/>
        </w:tabs>
        <w:suppressAutoHyphens w:val="0"/>
        <w:overflowPunct/>
        <w:autoSpaceDE/>
        <w:ind w:left="714" w:hanging="357"/>
        <w:jc w:val="both"/>
        <w:textAlignment w:val="auto"/>
        <w:rPr>
          <w:rFonts w:ascii="Calibri" w:hAnsi="Calibri" w:cs="Calibri"/>
          <w:iCs/>
          <w:color w:val="000000"/>
          <w:lang w:eastAsia="pl-PL"/>
        </w:rPr>
      </w:pPr>
      <w:r w:rsidRPr="008A3663">
        <w:rPr>
          <w:rFonts w:ascii="Calibri" w:hAnsi="Calibri" w:cs="Calibri"/>
          <w:iCs/>
          <w:color w:val="000000"/>
          <w:lang w:eastAsia="pl-PL"/>
        </w:rPr>
        <w:t xml:space="preserve">U </w:t>
      </w:r>
      <w:r w:rsidR="00F86A2E" w:rsidRPr="008A3663">
        <w:rPr>
          <w:rFonts w:ascii="Calibri" w:hAnsi="Calibri" w:cs="Calibri"/>
          <w:iCs/>
          <w:color w:val="000000"/>
          <w:lang w:eastAsia="pl-PL"/>
        </w:rPr>
        <w:t>O</w:t>
      </w:r>
      <w:r w:rsidRPr="008A3663">
        <w:rPr>
          <w:rFonts w:ascii="Calibri" w:hAnsi="Calibri" w:cs="Calibri"/>
          <w:iCs/>
          <w:color w:val="000000"/>
          <w:lang w:eastAsia="pl-PL"/>
        </w:rPr>
        <w:t xml:space="preserve">rganizatora stażu będącego pracodawcą staż mogą odbywać </w:t>
      </w:r>
      <w:r w:rsidR="007A18F1">
        <w:rPr>
          <w:rFonts w:ascii="Calibri" w:hAnsi="Calibri" w:cs="Calibri"/>
          <w:iCs/>
          <w:color w:val="000000"/>
          <w:lang w:eastAsia="pl-PL"/>
        </w:rPr>
        <w:t>bezrobotni/poszukujący pracy</w:t>
      </w:r>
      <w:r w:rsidRPr="008A3663">
        <w:rPr>
          <w:rFonts w:ascii="Calibri" w:hAnsi="Calibri" w:cs="Calibri"/>
          <w:iCs/>
          <w:color w:val="000000"/>
          <w:lang w:eastAsia="pl-PL"/>
        </w:rPr>
        <w:t xml:space="preserve"> w liczbie nieprzekraczającej liczby pracowników zatrudnionych u tego organizatora w dniu składania wniosku w przeliczeniu na pełny wymiar czasu pracy.</w:t>
      </w:r>
    </w:p>
    <w:p w14:paraId="2870DB5F" w14:textId="2AEF920C" w:rsidR="00310AA4" w:rsidRPr="008A3663" w:rsidRDefault="00310AA4" w:rsidP="00310AA4">
      <w:pPr>
        <w:numPr>
          <w:ilvl w:val="0"/>
          <w:numId w:val="19"/>
        </w:numPr>
        <w:tabs>
          <w:tab w:val="left" w:pos="284"/>
        </w:tabs>
        <w:suppressAutoHyphens w:val="0"/>
        <w:overflowPunct/>
        <w:autoSpaceDE/>
        <w:ind w:left="714" w:hanging="357"/>
        <w:jc w:val="both"/>
        <w:textAlignment w:val="auto"/>
        <w:rPr>
          <w:rFonts w:ascii="Calibri" w:hAnsi="Calibri" w:cs="Calibri"/>
          <w:iCs/>
          <w:color w:val="000000"/>
          <w:lang w:eastAsia="pl-PL"/>
        </w:rPr>
      </w:pPr>
      <w:r w:rsidRPr="008A3663">
        <w:rPr>
          <w:rFonts w:ascii="Calibri" w:hAnsi="Calibri" w:cs="Calibri"/>
          <w:iCs/>
          <w:color w:val="000000"/>
          <w:lang w:eastAsia="pl-PL"/>
        </w:rPr>
        <w:t xml:space="preserve">U </w:t>
      </w:r>
      <w:r w:rsidR="00F86A2E" w:rsidRPr="008A3663">
        <w:rPr>
          <w:rFonts w:ascii="Calibri" w:hAnsi="Calibri" w:cs="Calibri"/>
          <w:iCs/>
          <w:color w:val="000000"/>
          <w:lang w:eastAsia="pl-PL"/>
        </w:rPr>
        <w:t>O</w:t>
      </w:r>
      <w:r w:rsidRPr="008A3663">
        <w:rPr>
          <w:rFonts w:ascii="Calibri" w:hAnsi="Calibri" w:cs="Calibri"/>
          <w:iCs/>
          <w:color w:val="000000"/>
          <w:lang w:eastAsia="pl-PL"/>
        </w:rPr>
        <w:t>rganizatora stażu, który nie jest pracodawcą albo w dniu składania wniosku zatrudnia pracownika lub pracowników w łącznym wymiarze nieprzekraczającym jednego etatu, staż może odbywać jeden bezrobotny</w:t>
      </w:r>
      <w:r w:rsidR="007A18F1">
        <w:rPr>
          <w:rFonts w:ascii="Calibri" w:hAnsi="Calibri" w:cs="Calibri"/>
          <w:iCs/>
          <w:color w:val="000000"/>
          <w:lang w:eastAsia="pl-PL"/>
        </w:rPr>
        <w:t>/poszukujący pracy</w:t>
      </w:r>
      <w:r w:rsidRPr="008A3663">
        <w:rPr>
          <w:rFonts w:ascii="Calibri" w:hAnsi="Calibri" w:cs="Calibri"/>
          <w:iCs/>
          <w:color w:val="000000"/>
          <w:lang w:eastAsia="pl-PL"/>
        </w:rPr>
        <w:t>.</w:t>
      </w:r>
    </w:p>
    <w:p w14:paraId="0C9C9C83" w14:textId="77777777" w:rsidR="00310AA4" w:rsidRPr="00DB1DDC" w:rsidRDefault="00310AA4" w:rsidP="00310AA4">
      <w:pPr>
        <w:tabs>
          <w:tab w:val="left" w:pos="284"/>
        </w:tabs>
        <w:suppressAutoHyphens w:val="0"/>
        <w:overflowPunct/>
        <w:autoSpaceDE/>
        <w:ind w:left="714"/>
        <w:jc w:val="both"/>
        <w:textAlignment w:val="auto"/>
        <w:rPr>
          <w:rFonts w:ascii="Calibri" w:hAnsi="Calibri" w:cs="Calibri"/>
          <w:color w:val="000000"/>
          <w:lang w:eastAsia="pl-PL"/>
        </w:rPr>
      </w:pPr>
    </w:p>
    <w:p w14:paraId="6F2D0EA0" w14:textId="77777777" w:rsidR="003D06AB" w:rsidRDefault="003D06AB" w:rsidP="009B7D13">
      <w:pPr>
        <w:numPr>
          <w:ilvl w:val="0"/>
          <w:numId w:val="18"/>
        </w:numPr>
        <w:tabs>
          <w:tab w:val="left" w:pos="705"/>
        </w:tabs>
        <w:jc w:val="both"/>
        <w:rPr>
          <w:rFonts w:ascii="Calibri" w:hAnsi="Calibri" w:cs="Calibri"/>
          <w:b/>
          <w:bCs/>
        </w:rPr>
      </w:pPr>
      <w:r w:rsidRPr="00DB1DDC">
        <w:rPr>
          <w:rFonts w:ascii="Calibri" w:hAnsi="Calibri" w:cs="Calibri"/>
          <w:b/>
          <w:bCs/>
        </w:rPr>
        <w:t>Informacje dotyczące organizac</w:t>
      </w:r>
      <w:r w:rsidR="00EB25B9" w:rsidRPr="00DB1DDC">
        <w:rPr>
          <w:rFonts w:ascii="Calibri" w:hAnsi="Calibri" w:cs="Calibri"/>
          <w:b/>
          <w:bCs/>
        </w:rPr>
        <w:t xml:space="preserve">ji stażu w </w:t>
      </w:r>
      <w:r w:rsidR="00D551F8" w:rsidRPr="00DB1DDC">
        <w:rPr>
          <w:rFonts w:ascii="Calibri" w:hAnsi="Calibri" w:cs="Calibri"/>
          <w:b/>
          <w:bCs/>
        </w:rPr>
        <w:t>poprzednich</w:t>
      </w:r>
      <w:r w:rsidR="00EB25B9" w:rsidRPr="00DB1DDC">
        <w:rPr>
          <w:rFonts w:ascii="Calibri" w:hAnsi="Calibri" w:cs="Calibri"/>
          <w:b/>
          <w:bCs/>
        </w:rPr>
        <w:t xml:space="preserve"> </w:t>
      </w:r>
      <w:r w:rsidR="00F2005D" w:rsidRPr="00DB1DDC">
        <w:rPr>
          <w:rFonts w:ascii="Calibri" w:hAnsi="Calibri" w:cs="Calibri"/>
          <w:b/>
          <w:bCs/>
        </w:rPr>
        <w:t>lat</w:t>
      </w:r>
      <w:r w:rsidR="00D551F8" w:rsidRPr="00DB1DDC">
        <w:rPr>
          <w:rFonts w:ascii="Calibri" w:hAnsi="Calibri" w:cs="Calibri"/>
          <w:b/>
          <w:bCs/>
        </w:rPr>
        <w:t>ach</w:t>
      </w:r>
      <w:r w:rsidR="00F2005D" w:rsidRPr="00DB1DDC">
        <w:rPr>
          <w:rFonts w:ascii="Calibri" w:hAnsi="Calibri" w:cs="Calibri"/>
          <w:b/>
          <w:bCs/>
        </w:rPr>
        <w:t>:</w:t>
      </w:r>
    </w:p>
    <w:p w14:paraId="6A6FB7BD" w14:textId="77777777" w:rsidR="002D7139" w:rsidRPr="00DB1DDC" w:rsidRDefault="002D7139" w:rsidP="002D7139">
      <w:pPr>
        <w:tabs>
          <w:tab w:val="left" w:pos="705"/>
        </w:tabs>
        <w:ind w:left="360"/>
        <w:jc w:val="both"/>
        <w:rPr>
          <w:rFonts w:ascii="Calibri" w:hAnsi="Calibri" w:cs="Calibri"/>
          <w:b/>
          <w:bCs/>
        </w:rPr>
      </w:pPr>
    </w:p>
    <w:tbl>
      <w:tblPr>
        <w:tblW w:w="966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3507"/>
        <w:gridCol w:w="4148"/>
      </w:tblGrid>
      <w:tr w:rsidR="003D06AB" w:rsidRPr="00DB1DDC" w14:paraId="1AC47A04" w14:textId="77777777" w:rsidTr="007A18F1">
        <w:trPr>
          <w:trHeight w:val="720"/>
        </w:trPr>
        <w:tc>
          <w:tcPr>
            <w:tcW w:w="2013" w:type="dxa"/>
            <w:vAlign w:val="center"/>
          </w:tcPr>
          <w:p w14:paraId="2E970371" w14:textId="77777777" w:rsidR="003D06AB" w:rsidRPr="00DB1DDC" w:rsidRDefault="003D06AB" w:rsidP="003D06AB">
            <w:pPr>
              <w:tabs>
                <w:tab w:val="left" w:pos="705"/>
              </w:tabs>
              <w:jc w:val="center"/>
              <w:rPr>
                <w:rFonts w:ascii="Calibri" w:hAnsi="Calibri" w:cs="Calibri"/>
                <w:bCs/>
              </w:rPr>
            </w:pPr>
            <w:r w:rsidRPr="00DB1DDC">
              <w:rPr>
                <w:rFonts w:ascii="Calibri" w:hAnsi="Calibri" w:cs="Calibri"/>
                <w:bCs/>
              </w:rPr>
              <w:t>ROK</w:t>
            </w:r>
          </w:p>
        </w:tc>
        <w:tc>
          <w:tcPr>
            <w:tcW w:w="3507" w:type="dxa"/>
            <w:tcBorders>
              <w:right w:val="single" w:sz="4" w:space="0" w:color="auto"/>
            </w:tcBorders>
            <w:vAlign w:val="center"/>
          </w:tcPr>
          <w:p w14:paraId="726BCE81" w14:textId="77777777" w:rsidR="003D06AB" w:rsidRPr="00DB1DDC" w:rsidRDefault="003D06AB" w:rsidP="00DB402C">
            <w:pPr>
              <w:tabs>
                <w:tab w:val="left" w:pos="705"/>
              </w:tabs>
              <w:jc w:val="center"/>
              <w:rPr>
                <w:rFonts w:ascii="Calibri" w:hAnsi="Calibri" w:cs="Calibri"/>
                <w:bCs/>
              </w:rPr>
            </w:pPr>
            <w:r w:rsidRPr="00DB1DDC">
              <w:rPr>
                <w:rFonts w:ascii="Calibri" w:hAnsi="Calibri" w:cs="Calibri"/>
                <w:bCs/>
              </w:rPr>
              <w:t>Ilość osób, które rozpoczęły staż</w:t>
            </w:r>
          </w:p>
        </w:tc>
        <w:tc>
          <w:tcPr>
            <w:tcW w:w="4148" w:type="dxa"/>
            <w:tcBorders>
              <w:left w:val="single" w:sz="4" w:space="0" w:color="auto"/>
            </w:tcBorders>
            <w:vAlign w:val="center"/>
          </w:tcPr>
          <w:p w14:paraId="2CDE1D81" w14:textId="77777777" w:rsidR="00DB402C" w:rsidRPr="00DB1DDC" w:rsidRDefault="00DB402C" w:rsidP="003D06AB">
            <w:pPr>
              <w:suppressAutoHyphens w:val="0"/>
              <w:overflowPunct/>
              <w:autoSpaceDE/>
              <w:jc w:val="center"/>
              <w:textAlignment w:val="auto"/>
              <w:rPr>
                <w:rFonts w:ascii="Calibri" w:hAnsi="Calibri" w:cs="Calibri"/>
                <w:bCs/>
              </w:rPr>
            </w:pPr>
          </w:p>
          <w:p w14:paraId="601EB467" w14:textId="77777777" w:rsidR="003D06AB" w:rsidRPr="00DB1DDC" w:rsidRDefault="003D06AB" w:rsidP="003D06AB">
            <w:pPr>
              <w:suppressAutoHyphens w:val="0"/>
              <w:overflowPunct/>
              <w:autoSpaceDE/>
              <w:jc w:val="center"/>
              <w:textAlignment w:val="auto"/>
              <w:rPr>
                <w:rFonts w:ascii="Calibri" w:hAnsi="Calibri" w:cs="Calibri"/>
                <w:bCs/>
              </w:rPr>
            </w:pPr>
            <w:r w:rsidRPr="00DB1DDC">
              <w:rPr>
                <w:rFonts w:ascii="Calibri" w:hAnsi="Calibri" w:cs="Calibri"/>
                <w:bCs/>
              </w:rPr>
              <w:t>Ilość osób, które po zakończonym stażu podjęła pracę u Organizatora stażu</w:t>
            </w:r>
          </w:p>
          <w:p w14:paraId="14FBCBC1" w14:textId="77777777" w:rsidR="003D06AB" w:rsidRPr="00DB1DDC" w:rsidRDefault="003D06AB" w:rsidP="003D06AB">
            <w:pPr>
              <w:tabs>
                <w:tab w:val="left" w:pos="705"/>
              </w:tabs>
              <w:jc w:val="center"/>
              <w:rPr>
                <w:rFonts w:ascii="Calibri" w:hAnsi="Calibri" w:cs="Calibri"/>
                <w:bCs/>
              </w:rPr>
            </w:pPr>
          </w:p>
        </w:tc>
      </w:tr>
      <w:tr w:rsidR="003D06AB" w:rsidRPr="00DB1DDC" w14:paraId="3D0B11E7" w14:textId="77777777" w:rsidTr="007A18F1">
        <w:trPr>
          <w:trHeight w:val="436"/>
        </w:trPr>
        <w:tc>
          <w:tcPr>
            <w:tcW w:w="2013" w:type="dxa"/>
            <w:vAlign w:val="center"/>
          </w:tcPr>
          <w:p w14:paraId="7E89A931" w14:textId="77777777" w:rsidR="003D06AB" w:rsidRPr="00DB1DDC" w:rsidRDefault="008C6908" w:rsidP="008C6908">
            <w:pPr>
              <w:tabs>
                <w:tab w:val="left" w:pos="705"/>
              </w:tabs>
              <w:jc w:val="center"/>
              <w:rPr>
                <w:rFonts w:ascii="Calibri" w:hAnsi="Calibri" w:cs="Calibri"/>
                <w:bCs/>
              </w:rPr>
            </w:pPr>
            <w:r w:rsidRPr="00DB1DDC">
              <w:rPr>
                <w:rFonts w:ascii="Calibri" w:hAnsi="Calibri" w:cs="Calibri"/>
                <w:bCs/>
              </w:rPr>
              <w:t>20</w:t>
            </w:r>
            <w:r w:rsidR="008A243F" w:rsidRPr="00DB1DDC">
              <w:rPr>
                <w:rFonts w:ascii="Calibri" w:hAnsi="Calibri" w:cs="Calibri"/>
                <w:bCs/>
              </w:rPr>
              <w:t>2</w:t>
            </w:r>
            <w:r w:rsidR="00E746FD" w:rsidRPr="00DB1DDC">
              <w:rPr>
                <w:rFonts w:ascii="Calibri" w:hAnsi="Calibri" w:cs="Calibri"/>
                <w:bCs/>
              </w:rPr>
              <w:t>6</w:t>
            </w:r>
          </w:p>
        </w:tc>
        <w:tc>
          <w:tcPr>
            <w:tcW w:w="3507" w:type="dxa"/>
            <w:tcBorders>
              <w:right w:val="single" w:sz="4" w:space="0" w:color="auto"/>
            </w:tcBorders>
            <w:vAlign w:val="center"/>
          </w:tcPr>
          <w:p w14:paraId="022CB06B" w14:textId="77777777" w:rsidR="003D06AB" w:rsidRPr="00DB1DDC" w:rsidRDefault="003D06AB" w:rsidP="003D06AB">
            <w:pPr>
              <w:tabs>
                <w:tab w:val="left" w:pos="705"/>
              </w:tabs>
              <w:jc w:val="center"/>
              <w:rPr>
                <w:rFonts w:ascii="Calibri" w:hAnsi="Calibri" w:cs="Calibri"/>
                <w:bCs/>
              </w:rPr>
            </w:pPr>
          </w:p>
        </w:tc>
        <w:tc>
          <w:tcPr>
            <w:tcW w:w="4148" w:type="dxa"/>
            <w:tcBorders>
              <w:left w:val="single" w:sz="4" w:space="0" w:color="auto"/>
            </w:tcBorders>
            <w:vAlign w:val="center"/>
          </w:tcPr>
          <w:p w14:paraId="0778B6D7" w14:textId="77777777" w:rsidR="003D06AB" w:rsidRPr="00DB1DDC" w:rsidRDefault="003D06AB" w:rsidP="003D06AB">
            <w:pPr>
              <w:suppressAutoHyphens w:val="0"/>
              <w:overflowPunct/>
              <w:autoSpaceDE/>
              <w:jc w:val="center"/>
              <w:textAlignment w:val="auto"/>
              <w:rPr>
                <w:rFonts w:ascii="Calibri" w:hAnsi="Calibri" w:cs="Calibri"/>
                <w:bCs/>
              </w:rPr>
            </w:pPr>
          </w:p>
        </w:tc>
      </w:tr>
      <w:tr w:rsidR="003D06AB" w:rsidRPr="00DB1DDC" w14:paraId="36D292B0" w14:textId="77777777" w:rsidTr="007A18F1">
        <w:trPr>
          <w:trHeight w:val="416"/>
        </w:trPr>
        <w:tc>
          <w:tcPr>
            <w:tcW w:w="2013" w:type="dxa"/>
            <w:vAlign w:val="center"/>
          </w:tcPr>
          <w:p w14:paraId="6CBA9370" w14:textId="77777777" w:rsidR="003D06AB" w:rsidRPr="00DB1DDC" w:rsidRDefault="00086314" w:rsidP="008C6908">
            <w:pPr>
              <w:tabs>
                <w:tab w:val="left" w:pos="705"/>
              </w:tabs>
              <w:jc w:val="center"/>
              <w:rPr>
                <w:rFonts w:ascii="Calibri" w:hAnsi="Calibri" w:cs="Calibri"/>
                <w:bCs/>
              </w:rPr>
            </w:pPr>
            <w:r w:rsidRPr="00DB1DDC">
              <w:rPr>
                <w:rFonts w:ascii="Calibri" w:hAnsi="Calibri" w:cs="Calibri"/>
                <w:bCs/>
              </w:rPr>
              <w:t>202</w:t>
            </w:r>
            <w:r w:rsidR="00E746FD" w:rsidRPr="00DB1DDC">
              <w:rPr>
                <w:rFonts w:ascii="Calibri" w:hAnsi="Calibri" w:cs="Calibri"/>
                <w:bCs/>
              </w:rPr>
              <w:t>5</w:t>
            </w:r>
          </w:p>
        </w:tc>
        <w:tc>
          <w:tcPr>
            <w:tcW w:w="3507" w:type="dxa"/>
            <w:tcBorders>
              <w:right w:val="single" w:sz="4" w:space="0" w:color="auto"/>
            </w:tcBorders>
            <w:vAlign w:val="center"/>
          </w:tcPr>
          <w:p w14:paraId="4CB71A03" w14:textId="77777777" w:rsidR="003D06AB" w:rsidRPr="00DB1DDC" w:rsidRDefault="003D06AB" w:rsidP="003D06AB">
            <w:pPr>
              <w:tabs>
                <w:tab w:val="left" w:pos="705"/>
              </w:tabs>
              <w:jc w:val="center"/>
              <w:rPr>
                <w:rFonts w:ascii="Calibri" w:hAnsi="Calibri" w:cs="Calibri"/>
                <w:bCs/>
              </w:rPr>
            </w:pPr>
          </w:p>
        </w:tc>
        <w:tc>
          <w:tcPr>
            <w:tcW w:w="4148" w:type="dxa"/>
            <w:tcBorders>
              <w:left w:val="single" w:sz="4" w:space="0" w:color="auto"/>
            </w:tcBorders>
            <w:vAlign w:val="center"/>
          </w:tcPr>
          <w:p w14:paraId="276DB557" w14:textId="77777777" w:rsidR="003D06AB" w:rsidRPr="00DB1DDC" w:rsidRDefault="003D06AB" w:rsidP="003D06AB">
            <w:pPr>
              <w:suppressAutoHyphens w:val="0"/>
              <w:overflowPunct/>
              <w:autoSpaceDE/>
              <w:jc w:val="center"/>
              <w:textAlignment w:val="auto"/>
              <w:rPr>
                <w:rFonts w:ascii="Calibri" w:hAnsi="Calibri" w:cs="Calibri"/>
                <w:bCs/>
              </w:rPr>
            </w:pPr>
          </w:p>
        </w:tc>
      </w:tr>
      <w:tr w:rsidR="003D06AB" w:rsidRPr="00DB1DDC" w14:paraId="76CF0B50" w14:textId="77777777" w:rsidTr="007A18F1">
        <w:trPr>
          <w:trHeight w:val="424"/>
        </w:trPr>
        <w:tc>
          <w:tcPr>
            <w:tcW w:w="2013" w:type="dxa"/>
            <w:vAlign w:val="center"/>
          </w:tcPr>
          <w:p w14:paraId="475239BC" w14:textId="77777777" w:rsidR="003D06AB" w:rsidRPr="00DB1DDC" w:rsidRDefault="00086314" w:rsidP="003D06AB">
            <w:pPr>
              <w:tabs>
                <w:tab w:val="left" w:pos="705"/>
              </w:tabs>
              <w:jc w:val="center"/>
              <w:rPr>
                <w:rFonts w:ascii="Calibri" w:hAnsi="Calibri" w:cs="Calibri"/>
                <w:bCs/>
              </w:rPr>
            </w:pPr>
            <w:r w:rsidRPr="00DB1DDC">
              <w:rPr>
                <w:rFonts w:ascii="Calibri" w:hAnsi="Calibri" w:cs="Calibri"/>
                <w:bCs/>
              </w:rPr>
              <w:t>20</w:t>
            </w:r>
            <w:r w:rsidR="001E5C92" w:rsidRPr="00DB1DDC">
              <w:rPr>
                <w:rFonts w:ascii="Calibri" w:hAnsi="Calibri" w:cs="Calibri"/>
                <w:bCs/>
              </w:rPr>
              <w:t>2</w:t>
            </w:r>
            <w:r w:rsidR="00E746FD" w:rsidRPr="00DB1DDC">
              <w:rPr>
                <w:rFonts w:ascii="Calibri" w:hAnsi="Calibri" w:cs="Calibri"/>
                <w:bCs/>
              </w:rPr>
              <w:t>4</w:t>
            </w:r>
          </w:p>
        </w:tc>
        <w:tc>
          <w:tcPr>
            <w:tcW w:w="3507" w:type="dxa"/>
            <w:tcBorders>
              <w:right w:val="single" w:sz="4" w:space="0" w:color="auto"/>
            </w:tcBorders>
            <w:vAlign w:val="center"/>
          </w:tcPr>
          <w:p w14:paraId="387DCC4C" w14:textId="77777777" w:rsidR="003D06AB" w:rsidRPr="00DB1DDC" w:rsidRDefault="003D06AB" w:rsidP="003D06AB">
            <w:pPr>
              <w:tabs>
                <w:tab w:val="left" w:pos="705"/>
              </w:tabs>
              <w:jc w:val="center"/>
              <w:rPr>
                <w:rFonts w:ascii="Calibri" w:hAnsi="Calibri" w:cs="Calibri"/>
                <w:bCs/>
              </w:rPr>
            </w:pPr>
          </w:p>
        </w:tc>
        <w:tc>
          <w:tcPr>
            <w:tcW w:w="4148" w:type="dxa"/>
            <w:tcBorders>
              <w:left w:val="single" w:sz="4" w:space="0" w:color="auto"/>
            </w:tcBorders>
            <w:vAlign w:val="center"/>
          </w:tcPr>
          <w:p w14:paraId="4D1341C5" w14:textId="77777777" w:rsidR="003D06AB" w:rsidRPr="00DB1DDC" w:rsidRDefault="003D06AB" w:rsidP="003D06AB">
            <w:pPr>
              <w:suppressAutoHyphens w:val="0"/>
              <w:overflowPunct/>
              <w:autoSpaceDE/>
              <w:jc w:val="center"/>
              <w:textAlignment w:val="auto"/>
              <w:rPr>
                <w:rFonts w:ascii="Calibri" w:hAnsi="Calibri" w:cs="Calibri"/>
                <w:bCs/>
              </w:rPr>
            </w:pPr>
          </w:p>
        </w:tc>
      </w:tr>
    </w:tbl>
    <w:p w14:paraId="7FF1F9B7" w14:textId="77777777" w:rsidR="003D06AB" w:rsidRPr="00DB1DDC" w:rsidRDefault="003D06AB" w:rsidP="009B7D13">
      <w:pPr>
        <w:tabs>
          <w:tab w:val="left" w:pos="705"/>
        </w:tabs>
        <w:jc w:val="both"/>
        <w:rPr>
          <w:rFonts w:ascii="Calibri" w:hAnsi="Calibri" w:cs="Calibri"/>
          <w:sz w:val="22"/>
        </w:rPr>
      </w:pPr>
    </w:p>
    <w:p w14:paraId="0105D2DA" w14:textId="77777777" w:rsidR="00E746FD" w:rsidRPr="00DB1DDC" w:rsidRDefault="00E746FD" w:rsidP="009B7D13">
      <w:pPr>
        <w:tabs>
          <w:tab w:val="left" w:pos="705"/>
        </w:tabs>
        <w:jc w:val="both"/>
        <w:rPr>
          <w:rFonts w:ascii="Calibri" w:hAnsi="Calibri" w:cs="Calibri"/>
          <w:sz w:val="22"/>
        </w:rPr>
      </w:pPr>
    </w:p>
    <w:p w14:paraId="0C18C93B" w14:textId="220F8ECA" w:rsidR="00E746FD" w:rsidRPr="00DB1DDC" w:rsidRDefault="00E746FD" w:rsidP="00E746FD">
      <w:pPr>
        <w:numPr>
          <w:ilvl w:val="0"/>
          <w:numId w:val="18"/>
        </w:numPr>
        <w:spacing w:line="360" w:lineRule="auto"/>
        <w:jc w:val="both"/>
        <w:rPr>
          <w:rFonts w:ascii="Calibri" w:hAnsi="Calibri" w:cs="Calibri"/>
          <w:b/>
          <w:bCs/>
        </w:rPr>
      </w:pPr>
      <w:r w:rsidRPr="00DB1DDC">
        <w:rPr>
          <w:rFonts w:ascii="Calibri" w:hAnsi="Calibri" w:cs="Calibri"/>
          <w:b/>
          <w:bCs/>
        </w:rPr>
        <w:t>Liczba osób bezrobotnych</w:t>
      </w:r>
      <w:r w:rsidR="007A18F1">
        <w:rPr>
          <w:rFonts w:ascii="Calibri" w:hAnsi="Calibri" w:cs="Calibri"/>
          <w:b/>
          <w:bCs/>
        </w:rPr>
        <w:t xml:space="preserve"> i poszukujących pracy</w:t>
      </w:r>
      <w:r w:rsidRPr="00DB1DDC">
        <w:rPr>
          <w:rFonts w:ascii="Calibri" w:hAnsi="Calibri" w:cs="Calibri"/>
          <w:b/>
          <w:bCs/>
        </w:rPr>
        <w:t xml:space="preserve"> odbywających staż u Organizatora na dzień składania wniosku:</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gridCol w:w="2439"/>
      </w:tblGrid>
      <w:tr w:rsidR="00E746FD" w:rsidRPr="00DB1DDC" w14:paraId="4FA4D5AF" w14:textId="77777777" w:rsidTr="007A18F1">
        <w:tc>
          <w:tcPr>
            <w:tcW w:w="7621" w:type="dxa"/>
            <w:vAlign w:val="center"/>
          </w:tcPr>
          <w:p w14:paraId="2DEC80ED" w14:textId="77777777" w:rsidR="00E746FD" w:rsidRPr="00464FF7" w:rsidRDefault="00E746FD" w:rsidP="001659B7">
            <w:pPr>
              <w:spacing w:line="360" w:lineRule="auto"/>
              <w:rPr>
                <w:rFonts w:ascii="Calibri" w:hAnsi="Calibri" w:cs="Calibri"/>
                <w:bCs/>
              </w:rPr>
            </w:pPr>
            <w:r w:rsidRPr="00464FF7">
              <w:rPr>
                <w:rFonts w:ascii="Calibri" w:hAnsi="Calibri" w:cs="Calibri"/>
                <w:bCs/>
              </w:rPr>
              <w:t>Skierowanych przez Powiatowy Urząd Pracy w Cieszynie</w:t>
            </w:r>
          </w:p>
        </w:tc>
        <w:tc>
          <w:tcPr>
            <w:tcW w:w="2439" w:type="dxa"/>
          </w:tcPr>
          <w:p w14:paraId="651AC92E" w14:textId="77777777" w:rsidR="00E746FD" w:rsidRPr="00464FF7" w:rsidRDefault="00E746FD" w:rsidP="001659B7">
            <w:pPr>
              <w:spacing w:line="360" w:lineRule="auto"/>
              <w:jc w:val="both"/>
              <w:rPr>
                <w:rFonts w:ascii="Calibri" w:hAnsi="Calibri" w:cs="Calibri"/>
                <w:bCs/>
              </w:rPr>
            </w:pPr>
          </w:p>
        </w:tc>
      </w:tr>
      <w:tr w:rsidR="00E746FD" w:rsidRPr="00DB1DDC" w14:paraId="0486066E" w14:textId="77777777" w:rsidTr="007A18F1">
        <w:tc>
          <w:tcPr>
            <w:tcW w:w="7621" w:type="dxa"/>
            <w:vAlign w:val="center"/>
          </w:tcPr>
          <w:p w14:paraId="01A66A9A" w14:textId="4D21305B" w:rsidR="00E746FD" w:rsidRPr="00464FF7" w:rsidRDefault="00E746FD" w:rsidP="001659B7">
            <w:pPr>
              <w:spacing w:line="360" w:lineRule="auto"/>
              <w:rPr>
                <w:rFonts w:ascii="Calibri" w:hAnsi="Calibri" w:cs="Calibri"/>
                <w:bCs/>
              </w:rPr>
            </w:pPr>
            <w:r w:rsidRPr="00464FF7">
              <w:rPr>
                <w:rFonts w:ascii="Calibri" w:hAnsi="Calibri" w:cs="Calibri"/>
                <w:bCs/>
              </w:rPr>
              <w:t>Skierowanych przez inne Powiatowe Urzędy Pracy</w:t>
            </w:r>
          </w:p>
        </w:tc>
        <w:tc>
          <w:tcPr>
            <w:tcW w:w="2439" w:type="dxa"/>
          </w:tcPr>
          <w:p w14:paraId="6854491F" w14:textId="77777777" w:rsidR="00E746FD" w:rsidRPr="00464FF7" w:rsidRDefault="00E746FD" w:rsidP="001659B7">
            <w:pPr>
              <w:spacing w:line="360" w:lineRule="auto"/>
              <w:jc w:val="both"/>
              <w:rPr>
                <w:rFonts w:ascii="Calibri" w:hAnsi="Calibri" w:cs="Calibri"/>
                <w:bCs/>
              </w:rPr>
            </w:pPr>
          </w:p>
        </w:tc>
      </w:tr>
      <w:tr w:rsidR="00E746FD" w:rsidRPr="00DB1DDC" w14:paraId="07C09FAB" w14:textId="77777777" w:rsidTr="007A18F1">
        <w:tc>
          <w:tcPr>
            <w:tcW w:w="7621" w:type="dxa"/>
            <w:vAlign w:val="center"/>
          </w:tcPr>
          <w:p w14:paraId="24B15293" w14:textId="20B7FAE7" w:rsidR="00E746FD" w:rsidRPr="00464FF7" w:rsidRDefault="00E746FD" w:rsidP="001659B7">
            <w:pPr>
              <w:spacing w:line="360" w:lineRule="auto"/>
              <w:rPr>
                <w:rFonts w:ascii="Calibri" w:hAnsi="Calibri" w:cs="Calibri"/>
                <w:bCs/>
              </w:rPr>
            </w:pPr>
            <w:r w:rsidRPr="00464FF7">
              <w:rPr>
                <w:rFonts w:ascii="Calibri" w:hAnsi="Calibri" w:cs="Calibri"/>
                <w:bCs/>
              </w:rPr>
              <w:t>OGÓŁEM</w:t>
            </w:r>
          </w:p>
        </w:tc>
        <w:tc>
          <w:tcPr>
            <w:tcW w:w="2439" w:type="dxa"/>
          </w:tcPr>
          <w:p w14:paraId="41B9961D" w14:textId="77777777" w:rsidR="00E746FD" w:rsidRPr="00464FF7" w:rsidRDefault="00E746FD" w:rsidP="001659B7">
            <w:pPr>
              <w:spacing w:line="360" w:lineRule="auto"/>
              <w:jc w:val="both"/>
              <w:rPr>
                <w:rFonts w:ascii="Calibri" w:hAnsi="Calibri" w:cs="Calibri"/>
                <w:bCs/>
              </w:rPr>
            </w:pPr>
          </w:p>
        </w:tc>
      </w:tr>
    </w:tbl>
    <w:p w14:paraId="03BA2164" w14:textId="77777777" w:rsidR="00E746FD" w:rsidRPr="005973D6" w:rsidRDefault="00E746FD" w:rsidP="009B7D13">
      <w:pPr>
        <w:tabs>
          <w:tab w:val="left" w:pos="705"/>
        </w:tabs>
        <w:jc w:val="both"/>
        <w:rPr>
          <w:rFonts w:ascii="Calibri" w:hAnsi="Calibri" w:cs="Calibri"/>
        </w:rPr>
      </w:pPr>
    </w:p>
    <w:p w14:paraId="0661D043" w14:textId="4D940CFA" w:rsidR="00310AA4" w:rsidRPr="00DB1DDC" w:rsidRDefault="007C7FD7" w:rsidP="00CF6E5D">
      <w:pPr>
        <w:numPr>
          <w:ilvl w:val="0"/>
          <w:numId w:val="18"/>
        </w:numPr>
        <w:suppressAutoHyphens w:val="0"/>
        <w:overflowPunct/>
        <w:autoSpaceDE/>
        <w:spacing w:line="360" w:lineRule="auto"/>
        <w:jc w:val="both"/>
        <w:textAlignment w:val="auto"/>
        <w:rPr>
          <w:rFonts w:ascii="Calibri" w:hAnsi="Calibri" w:cs="Calibri"/>
          <w:lang w:eastAsia="pl-PL"/>
        </w:rPr>
      </w:pPr>
      <w:r w:rsidRPr="00DB1DDC">
        <w:rPr>
          <w:rFonts w:ascii="Calibri" w:hAnsi="Calibri" w:cs="Calibri"/>
          <w:b/>
          <w:bCs/>
          <w:lang w:eastAsia="pl-PL"/>
        </w:rPr>
        <w:t xml:space="preserve">Informacja o dostępności </w:t>
      </w:r>
      <w:r w:rsidR="00310AA4" w:rsidRPr="00DB1DDC">
        <w:rPr>
          <w:rFonts w:ascii="Calibri" w:hAnsi="Calibri" w:cs="Calibri"/>
          <w:b/>
          <w:bCs/>
          <w:lang w:eastAsia="pl-PL"/>
        </w:rPr>
        <w:t>miejsc pracy/stanowisk, na których będzie odbywany staż dla osób</w:t>
      </w:r>
      <w:r w:rsidR="008A3663">
        <w:rPr>
          <w:rFonts w:ascii="Calibri" w:hAnsi="Calibri" w:cs="Calibri"/>
          <w:b/>
          <w:bCs/>
          <w:lang w:eastAsia="pl-PL"/>
        </w:rPr>
        <w:t xml:space="preserve"> z </w:t>
      </w:r>
      <w:r w:rsidR="00310AA4" w:rsidRPr="00DB1DDC">
        <w:rPr>
          <w:rFonts w:ascii="Calibri" w:hAnsi="Calibri" w:cs="Calibri"/>
          <w:b/>
          <w:bCs/>
          <w:lang w:eastAsia="pl-PL"/>
        </w:rPr>
        <w:t>niepełnosprawnością</w:t>
      </w:r>
      <w:r w:rsidR="004D6F34" w:rsidRPr="00DB1DDC">
        <w:rPr>
          <w:rFonts w:ascii="Calibri" w:hAnsi="Calibri" w:cs="Calibri"/>
          <w:b/>
          <w:bCs/>
          <w:lang w:eastAsia="pl-PL"/>
        </w:rPr>
        <w:t xml:space="preserve"> </w:t>
      </w:r>
      <w:r w:rsidR="00E746FD" w:rsidRPr="00922B77">
        <w:rPr>
          <w:rFonts w:ascii="Calibri" w:hAnsi="Calibri" w:cs="Calibri"/>
          <w:lang w:eastAsia="pl-PL"/>
        </w:rPr>
        <w:t>_________________________________________________________________________</w:t>
      </w:r>
    </w:p>
    <w:p w14:paraId="717F51C9" w14:textId="41B6A252" w:rsidR="00CF6E5D" w:rsidRPr="008A3663" w:rsidRDefault="00CF6E5D" w:rsidP="00CF6E5D">
      <w:pPr>
        <w:numPr>
          <w:ilvl w:val="0"/>
          <w:numId w:val="18"/>
        </w:numPr>
        <w:suppressAutoHyphens w:val="0"/>
        <w:overflowPunct/>
        <w:autoSpaceDE/>
        <w:spacing w:line="360" w:lineRule="auto"/>
        <w:jc w:val="both"/>
        <w:textAlignment w:val="auto"/>
        <w:rPr>
          <w:rFonts w:ascii="Calibri" w:hAnsi="Calibri" w:cs="Calibri"/>
          <w:sz w:val="18"/>
          <w:szCs w:val="18"/>
          <w:lang w:eastAsia="pl-PL"/>
        </w:rPr>
      </w:pPr>
      <w:r w:rsidRPr="00DB1DDC">
        <w:rPr>
          <w:rFonts w:ascii="Calibri" w:hAnsi="Calibri" w:cs="Calibri"/>
          <w:b/>
          <w:bCs/>
          <w:lang w:eastAsia="pl-PL"/>
        </w:rPr>
        <w:t>Nazwa zawodu lub specjalności oraz kod zawod</w:t>
      </w:r>
      <w:r w:rsidR="00CD69E9" w:rsidRPr="00DB1DDC">
        <w:rPr>
          <w:rFonts w:ascii="Calibri" w:hAnsi="Calibri" w:cs="Calibri"/>
          <w:b/>
          <w:bCs/>
          <w:lang w:eastAsia="pl-PL"/>
        </w:rPr>
        <w:t xml:space="preserve">u </w:t>
      </w:r>
      <w:r w:rsidR="00F86A2E" w:rsidRPr="00DB1DDC">
        <w:rPr>
          <w:rFonts w:ascii="Calibri" w:hAnsi="Calibri" w:cs="Calibri"/>
          <w:b/>
          <w:bCs/>
          <w:lang w:eastAsia="pl-PL"/>
        </w:rPr>
        <w:t>którego dotyczy staż</w:t>
      </w:r>
      <w:r w:rsidR="00F86A2E" w:rsidRPr="00DB1DDC">
        <w:rPr>
          <w:rFonts w:ascii="Calibri" w:hAnsi="Calibri" w:cs="Calibri"/>
          <w:b/>
          <w:bCs/>
          <w:sz w:val="16"/>
          <w:szCs w:val="16"/>
          <w:lang w:eastAsia="pl-PL"/>
        </w:rPr>
        <w:t xml:space="preserve"> </w:t>
      </w:r>
      <w:r w:rsidR="00CD69E9" w:rsidRPr="00464FF7">
        <w:rPr>
          <w:rFonts w:ascii="Calibri" w:hAnsi="Calibri" w:cs="Calibri"/>
          <w:sz w:val="16"/>
          <w:szCs w:val="16"/>
          <w:lang w:eastAsia="pl-PL"/>
        </w:rPr>
        <w:t>(</w:t>
      </w:r>
      <w:r w:rsidR="008A3663" w:rsidRPr="00464FF7">
        <w:rPr>
          <w:rFonts w:ascii="Calibri" w:hAnsi="Calibri" w:cs="Calibri"/>
          <w:sz w:val="16"/>
          <w:szCs w:val="16"/>
          <w:lang w:eastAsia="pl-PL"/>
        </w:rPr>
        <w:t>SYMBOL CYFROWY</w:t>
      </w:r>
      <w:r w:rsidR="00CD69E9" w:rsidRPr="00464FF7">
        <w:rPr>
          <w:rFonts w:ascii="Calibri" w:hAnsi="Calibri" w:cs="Calibri"/>
          <w:sz w:val="16"/>
          <w:szCs w:val="16"/>
          <w:lang w:eastAsia="pl-PL"/>
        </w:rPr>
        <w:t>)</w:t>
      </w:r>
      <w:r w:rsidR="008A3663">
        <w:rPr>
          <w:rFonts w:ascii="Calibri" w:hAnsi="Calibri" w:cs="Calibri"/>
          <w:b/>
          <w:bCs/>
          <w:sz w:val="16"/>
          <w:szCs w:val="16"/>
          <w:lang w:eastAsia="pl-PL"/>
        </w:rPr>
        <w:t xml:space="preserve">: </w:t>
      </w:r>
    </w:p>
    <w:p w14:paraId="6686E94F" w14:textId="078C2E82" w:rsidR="008A3663" w:rsidRDefault="00922B77" w:rsidP="008A3663">
      <w:pPr>
        <w:suppressAutoHyphens w:val="0"/>
        <w:overflowPunct/>
        <w:autoSpaceDE/>
        <w:spacing w:line="360" w:lineRule="auto"/>
        <w:ind w:left="360"/>
        <w:jc w:val="both"/>
        <w:textAlignment w:val="auto"/>
        <w:rPr>
          <w:rFonts w:ascii="Calibri" w:hAnsi="Calibri" w:cs="Calibri"/>
          <w:lang w:eastAsia="pl-PL"/>
        </w:rPr>
      </w:pPr>
      <w:r w:rsidRPr="00922B77">
        <w:rPr>
          <w:rFonts w:ascii="Calibri" w:hAnsi="Calibri" w:cs="Calibri"/>
          <w:lang w:eastAsia="pl-PL"/>
        </w:rPr>
        <w:t>_______________________________________________________________________________________________</w:t>
      </w:r>
    </w:p>
    <w:p w14:paraId="3436ACB0" w14:textId="77777777" w:rsidR="00F80B5D" w:rsidRDefault="00F80B5D" w:rsidP="008A3663">
      <w:pPr>
        <w:suppressAutoHyphens w:val="0"/>
        <w:overflowPunct/>
        <w:autoSpaceDE/>
        <w:spacing w:line="360" w:lineRule="auto"/>
        <w:ind w:left="360"/>
        <w:jc w:val="both"/>
        <w:textAlignment w:val="auto"/>
        <w:rPr>
          <w:rFonts w:ascii="Calibri" w:hAnsi="Calibri" w:cs="Calibri"/>
          <w:lang w:eastAsia="pl-PL"/>
        </w:rPr>
      </w:pPr>
    </w:p>
    <w:p w14:paraId="1BB71974" w14:textId="3B7A8C78" w:rsidR="00906BA1" w:rsidRDefault="00F80B5D" w:rsidP="00F80B5D">
      <w:pPr>
        <w:pStyle w:val="Akapitzlist"/>
        <w:numPr>
          <w:ilvl w:val="0"/>
          <w:numId w:val="18"/>
        </w:numPr>
        <w:spacing w:line="360" w:lineRule="auto"/>
        <w:jc w:val="both"/>
        <w:rPr>
          <w:rFonts w:cs="Calibri"/>
          <w:sz w:val="20"/>
          <w:szCs w:val="20"/>
          <w:lang w:eastAsia="pl-PL"/>
        </w:rPr>
      </w:pPr>
      <w:r w:rsidRPr="00F80B5D">
        <w:rPr>
          <w:rFonts w:cs="Calibri"/>
          <w:b/>
          <w:bCs/>
          <w:sz w:val="20"/>
          <w:szCs w:val="20"/>
          <w:lang w:eastAsia="pl-PL"/>
        </w:rPr>
        <w:t xml:space="preserve">Oświadczam, że </w:t>
      </w:r>
      <w:r w:rsidR="00906BA1">
        <w:rPr>
          <w:rFonts w:cs="Calibri"/>
          <w:b/>
          <w:bCs/>
          <w:sz w:val="20"/>
          <w:szCs w:val="20"/>
          <w:lang w:eastAsia="pl-PL"/>
        </w:rPr>
        <w:t xml:space="preserve">stażysta będzie wykonywał zadania związane z </w:t>
      </w:r>
      <w:r w:rsidRPr="00F80B5D">
        <w:rPr>
          <w:rFonts w:cs="Calibri"/>
          <w:b/>
          <w:bCs/>
          <w:sz w:val="20"/>
          <w:szCs w:val="20"/>
          <w:lang w:eastAsia="pl-PL"/>
        </w:rPr>
        <w:t>wychowywaniem, edukacją, wypoczynkiem, leczeniem, świadczeniem porad psychologicznych, rozwojem duchowym, uprawianiem sportu lub realizacją innych zainteresowań przez małoletnich lub z opieką nad nimi</w:t>
      </w:r>
      <w:r w:rsidR="004D2976">
        <w:rPr>
          <w:rFonts w:cs="Calibri"/>
          <w:b/>
          <w:bCs/>
          <w:sz w:val="20"/>
          <w:szCs w:val="20"/>
          <w:lang w:eastAsia="pl-PL"/>
        </w:rPr>
        <w:t xml:space="preserve"> :</w:t>
      </w:r>
      <w:r w:rsidR="00B23971">
        <w:rPr>
          <w:rFonts w:cs="Calibri"/>
          <w:b/>
          <w:bCs/>
          <w:sz w:val="20"/>
          <w:szCs w:val="20"/>
          <w:lang w:eastAsia="pl-PL"/>
        </w:rPr>
        <w:tab/>
      </w:r>
      <w:r w:rsidRPr="00F80B5D">
        <w:rPr>
          <w:rFonts w:cs="Calibri"/>
          <w:sz w:val="20"/>
          <w:szCs w:val="20"/>
          <w:lang w:eastAsia="pl-PL"/>
        </w:rPr>
        <w:t xml:space="preserve"> </w:t>
      </w:r>
    </w:p>
    <w:p w14:paraId="2693947F" w14:textId="31C05F9E" w:rsidR="00906BA1" w:rsidRPr="00DB1DDC" w:rsidRDefault="00906BA1" w:rsidP="00906BA1">
      <w:pPr>
        <w:suppressAutoHyphens w:val="0"/>
        <w:overflowPunct/>
        <w:autoSpaceDE/>
        <w:spacing w:line="360" w:lineRule="auto"/>
        <w:jc w:val="both"/>
        <w:textAlignment w:val="auto"/>
        <w:rPr>
          <w:rFonts w:ascii="Calibri" w:hAnsi="Calibri" w:cs="Calibri"/>
          <w:color w:val="000000"/>
          <w:lang w:eastAsia="pl-PL"/>
        </w:rPr>
      </w:pPr>
      <w:r w:rsidRPr="00DB1DDC">
        <w:rPr>
          <w:rFonts w:ascii="Calibri" w:hAnsi="Calibri" w:cs="Calibri"/>
          <w:noProof/>
          <w:color w:val="000000"/>
          <w:lang w:eastAsia="pl-PL"/>
        </w:rPr>
        <mc:AlternateContent>
          <mc:Choice Requires="wps">
            <w:drawing>
              <wp:anchor distT="0" distB="0" distL="114300" distR="114300" simplePos="0" relativeHeight="251663872" behindDoc="0" locked="0" layoutInCell="1" allowOverlap="1" wp14:anchorId="0EE9F807" wp14:editId="22166D9F">
                <wp:simplePos x="0" y="0"/>
                <wp:positionH relativeFrom="column">
                  <wp:posOffset>557530</wp:posOffset>
                </wp:positionH>
                <wp:positionV relativeFrom="paragraph">
                  <wp:posOffset>220980</wp:posOffset>
                </wp:positionV>
                <wp:extent cx="241300" cy="150495"/>
                <wp:effectExtent l="0" t="0" r="0" b="0"/>
                <wp:wrapNone/>
                <wp:docPr id="900116110"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96517" id="Rectangle 85" o:spid="_x0000_s1026" style="position:absolute;margin-left:43.9pt;margin-top:17.4pt;width:19pt;height:11.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"/>
            </w:pict>
          </mc:Fallback>
        </mc:AlternateContent>
      </w:r>
      <w:r w:rsidRPr="00DB1DDC">
        <w:rPr>
          <w:rFonts w:ascii="Calibri" w:hAnsi="Calibri" w:cs="Calibri"/>
          <w:noProof/>
          <w:color w:val="000000"/>
          <w:lang w:eastAsia="pl-PL"/>
        </w:rPr>
        <mc:AlternateContent>
          <mc:Choice Requires="wps">
            <w:drawing>
              <wp:anchor distT="0" distB="0" distL="114300" distR="114300" simplePos="0" relativeHeight="251664896" behindDoc="0" locked="0" layoutInCell="1" allowOverlap="1" wp14:anchorId="6CE01A11" wp14:editId="6C9FE88A">
                <wp:simplePos x="0" y="0"/>
                <wp:positionH relativeFrom="column">
                  <wp:posOffset>557530</wp:posOffset>
                </wp:positionH>
                <wp:positionV relativeFrom="paragraph">
                  <wp:posOffset>2540</wp:posOffset>
                </wp:positionV>
                <wp:extent cx="241300" cy="150495"/>
                <wp:effectExtent l="0" t="0" r="0" b="0"/>
                <wp:wrapNone/>
                <wp:docPr id="185756070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C150A" id="Rectangle 86" o:spid="_x0000_s1026" style="position:absolute;margin-left:43.9pt;margin-top:.2pt;width:19pt;height:11.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"/>
            </w:pict>
          </mc:Fallback>
        </mc:AlternateContent>
      </w:r>
      <w:r w:rsidRPr="00DB1DDC">
        <w:rPr>
          <w:rFonts w:ascii="Calibri" w:hAnsi="Calibri" w:cs="Calibri"/>
          <w:color w:val="000000"/>
          <w:lang w:eastAsia="pl-PL"/>
        </w:rPr>
        <w:t xml:space="preserve">              </w:t>
      </w:r>
      <w:r>
        <w:rPr>
          <w:rFonts w:ascii="Calibri" w:hAnsi="Calibri" w:cs="Calibri"/>
          <w:color w:val="000000"/>
          <w:lang w:eastAsia="pl-PL"/>
        </w:rPr>
        <w:t xml:space="preserve">   </w:t>
      </w:r>
      <w:r>
        <w:rPr>
          <w:rFonts w:ascii="Calibri" w:hAnsi="Calibri" w:cs="Calibri"/>
          <w:color w:val="000000"/>
          <w:lang w:eastAsia="pl-PL"/>
        </w:rPr>
        <w:tab/>
        <w:t>TAK</w:t>
      </w:r>
    </w:p>
    <w:p w14:paraId="06B4A1EF" w14:textId="11C53400" w:rsidR="00906BA1" w:rsidRPr="00DB1DDC" w:rsidRDefault="00906BA1" w:rsidP="00906BA1">
      <w:pPr>
        <w:suppressAutoHyphens w:val="0"/>
        <w:overflowPunct/>
        <w:autoSpaceDE/>
        <w:spacing w:line="360" w:lineRule="auto"/>
        <w:ind w:left="360" w:firstLine="348"/>
        <w:jc w:val="both"/>
        <w:textAlignment w:val="auto"/>
        <w:rPr>
          <w:rFonts w:ascii="Calibri" w:hAnsi="Calibri" w:cs="Calibri"/>
          <w:color w:val="000000"/>
          <w:lang w:eastAsia="pl-PL"/>
        </w:rPr>
      </w:pPr>
      <w:r>
        <w:rPr>
          <w:rFonts w:ascii="Calibri" w:hAnsi="Calibri" w:cs="Calibri"/>
          <w:color w:val="000000"/>
          <w:lang w:eastAsia="pl-PL"/>
        </w:rPr>
        <w:t xml:space="preserve">  </w:t>
      </w:r>
      <w:r>
        <w:rPr>
          <w:rFonts w:ascii="Calibri" w:hAnsi="Calibri" w:cs="Calibri"/>
          <w:color w:val="000000"/>
          <w:lang w:eastAsia="pl-PL"/>
        </w:rPr>
        <w:tab/>
        <w:t>NIE</w:t>
      </w:r>
    </w:p>
    <w:p w14:paraId="5AB50079" w14:textId="77777777" w:rsidR="00906BA1" w:rsidRPr="00304DFA" w:rsidRDefault="00906BA1" w:rsidP="00906BA1">
      <w:pPr>
        <w:suppressAutoHyphens w:val="0"/>
        <w:overflowPunct/>
        <w:autoSpaceDE/>
        <w:spacing w:line="360" w:lineRule="auto"/>
        <w:jc w:val="both"/>
        <w:textAlignment w:val="auto"/>
        <w:rPr>
          <w:rFonts w:ascii="Calibri" w:hAnsi="Calibri" w:cs="Calibri"/>
          <w:color w:val="000000"/>
          <w:sz w:val="10"/>
          <w:szCs w:val="10"/>
          <w:lang w:eastAsia="pl-PL"/>
        </w:rPr>
      </w:pPr>
    </w:p>
    <w:p w14:paraId="11E9986B" w14:textId="316869F3" w:rsidR="00304DFA" w:rsidRDefault="00304DFA" w:rsidP="00304DFA">
      <w:pPr>
        <w:spacing w:line="360" w:lineRule="auto"/>
        <w:ind w:left="426"/>
        <w:jc w:val="both"/>
        <w:rPr>
          <w:rFonts w:ascii="Calibri" w:hAnsi="Calibri" w:cs="Calibri"/>
          <w:lang w:eastAsia="pl-PL"/>
        </w:rPr>
      </w:pPr>
      <w:r w:rsidRPr="00304DFA">
        <w:rPr>
          <w:rFonts w:ascii="Calibri" w:hAnsi="Calibri" w:cs="Calibri"/>
          <w:lang w:eastAsia="pl-PL"/>
        </w:rPr>
        <w:t>W przypadku wskazania odpowiedzi TAK</w:t>
      </w:r>
      <w:r w:rsidR="0056360C">
        <w:rPr>
          <w:rFonts w:ascii="Calibri" w:hAnsi="Calibri" w:cs="Calibri"/>
          <w:lang w:eastAsia="pl-PL"/>
        </w:rPr>
        <w:t>,</w:t>
      </w:r>
      <w:r w:rsidRPr="00304DFA">
        <w:rPr>
          <w:rFonts w:ascii="Calibri" w:hAnsi="Calibri" w:cs="Calibri"/>
          <w:lang w:eastAsia="pl-PL"/>
        </w:rPr>
        <w:t xml:space="preserve"> przed dopuszczeniem stażysty do wykonywania zadań zobowiązuję się do realizacji obowiązków określonych w art. 21 ust. 2 – 9 ustawy z dnia 13 maja 2016r. o przeciwdziałaniu zagrożeniom przestępczością na tle seksualnym i ochronie małoletnich (t. jedn. Dz. U z 2026r. poz. 110)</w:t>
      </w:r>
      <w:r w:rsidR="004D2976">
        <w:rPr>
          <w:rFonts w:ascii="Calibri" w:hAnsi="Calibri" w:cs="Calibri"/>
          <w:lang w:eastAsia="pl-PL"/>
        </w:rPr>
        <w:t>.</w:t>
      </w:r>
    </w:p>
    <w:p w14:paraId="4047B7D2" w14:textId="4CF5EF49" w:rsidR="00F80B5D" w:rsidRPr="00304DFA" w:rsidRDefault="00B23971" w:rsidP="00304DFA">
      <w:pPr>
        <w:spacing w:line="360" w:lineRule="auto"/>
        <w:ind w:left="426"/>
        <w:jc w:val="both"/>
        <w:rPr>
          <w:rFonts w:ascii="Calibri" w:hAnsi="Calibri" w:cs="Calibri"/>
          <w:sz w:val="10"/>
          <w:szCs w:val="10"/>
          <w:lang w:eastAsia="pl-PL"/>
        </w:rPr>
      </w:pPr>
      <w:r>
        <w:rPr>
          <w:rFonts w:cs="Calibri"/>
          <w:lang w:eastAsia="pl-PL"/>
        </w:rPr>
        <w:tab/>
      </w:r>
    </w:p>
    <w:p w14:paraId="3C7175BE" w14:textId="77777777" w:rsidR="00057BF8" w:rsidRPr="00DB1DDC" w:rsidRDefault="00057BF8" w:rsidP="00CF6E5D">
      <w:pPr>
        <w:numPr>
          <w:ilvl w:val="0"/>
          <w:numId w:val="18"/>
        </w:numPr>
        <w:suppressAutoHyphens w:val="0"/>
        <w:overflowPunct/>
        <w:autoSpaceDE/>
        <w:spacing w:line="360" w:lineRule="auto"/>
        <w:jc w:val="both"/>
        <w:textAlignment w:val="auto"/>
        <w:rPr>
          <w:rFonts w:ascii="Calibri" w:hAnsi="Calibri" w:cs="Calibri"/>
          <w:sz w:val="16"/>
          <w:szCs w:val="16"/>
          <w:lang w:eastAsia="pl-PL"/>
        </w:rPr>
      </w:pPr>
      <w:r w:rsidRPr="00DB1DDC">
        <w:rPr>
          <w:rFonts w:ascii="Calibri" w:hAnsi="Calibri" w:cs="Calibri"/>
          <w:b/>
          <w:bCs/>
          <w:lang w:eastAsia="pl-PL"/>
        </w:rPr>
        <w:t xml:space="preserve">Dane opiekuna </w:t>
      </w:r>
      <w:r w:rsidR="00072FC4" w:rsidRPr="00DB1DDC">
        <w:rPr>
          <w:rFonts w:ascii="Calibri" w:hAnsi="Calibri" w:cs="Calibri"/>
          <w:b/>
          <w:bCs/>
          <w:lang w:eastAsia="pl-PL"/>
        </w:rPr>
        <w:t>s</w:t>
      </w:r>
      <w:r w:rsidRPr="00DB1DDC">
        <w:rPr>
          <w:rFonts w:ascii="Calibri" w:hAnsi="Calibri" w:cs="Calibri"/>
          <w:b/>
          <w:bCs/>
          <w:lang w:eastAsia="pl-PL"/>
        </w:rPr>
        <w:t>tażysty</w:t>
      </w:r>
      <w:r w:rsidR="00ED7C60" w:rsidRPr="00DB1DDC">
        <w:rPr>
          <w:rFonts w:ascii="Calibri" w:hAnsi="Calibri" w:cs="Calibri"/>
          <w:b/>
          <w:bCs/>
          <w:lang w:eastAsia="pl-PL"/>
        </w:rPr>
        <w:t xml:space="preserve"> </w:t>
      </w:r>
      <w:r w:rsidR="00ED7C60" w:rsidRPr="00DB1DDC">
        <w:rPr>
          <w:rFonts w:ascii="Calibri" w:hAnsi="Calibri" w:cs="Calibri"/>
          <w:b/>
          <w:bCs/>
          <w:vertAlign w:val="superscript"/>
          <w:lang w:eastAsia="pl-PL"/>
        </w:rPr>
        <w:t>1</w:t>
      </w:r>
      <w:r w:rsidRPr="00DB1DDC">
        <w:rPr>
          <w:rFonts w:ascii="Calibri" w:hAnsi="Calibri" w:cs="Calibri"/>
          <w:b/>
          <w:bCs/>
          <w:lang w:eastAsia="pl-PL"/>
        </w:rPr>
        <w:t>:</w:t>
      </w:r>
    </w:p>
    <w:p w14:paraId="67BEDF40" w14:textId="305238EE" w:rsidR="00057BF8" w:rsidRPr="00B62D5B" w:rsidRDefault="00072FC4" w:rsidP="00072FC4">
      <w:pPr>
        <w:numPr>
          <w:ilvl w:val="2"/>
          <w:numId w:val="18"/>
        </w:numPr>
        <w:suppressAutoHyphens w:val="0"/>
        <w:overflowPunct/>
        <w:autoSpaceDE/>
        <w:spacing w:line="360" w:lineRule="auto"/>
        <w:jc w:val="both"/>
        <w:textAlignment w:val="auto"/>
        <w:rPr>
          <w:rFonts w:ascii="Calibri" w:hAnsi="Calibri" w:cs="Calibri"/>
          <w:b/>
          <w:bCs/>
          <w:lang w:eastAsia="pl-PL"/>
        </w:rPr>
      </w:pPr>
      <w:r w:rsidRPr="00B62D5B">
        <w:rPr>
          <w:rFonts w:ascii="Calibri" w:hAnsi="Calibri" w:cs="Calibri"/>
          <w:b/>
          <w:bCs/>
          <w:lang w:eastAsia="pl-PL"/>
        </w:rPr>
        <w:t>i</w:t>
      </w:r>
      <w:r w:rsidR="00057BF8" w:rsidRPr="00B62D5B">
        <w:rPr>
          <w:rFonts w:ascii="Calibri" w:hAnsi="Calibri" w:cs="Calibri"/>
          <w:b/>
          <w:bCs/>
          <w:lang w:eastAsia="pl-PL"/>
        </w:rPr>
        <w:t xml:space="preserve">mię i </w:t>
      </w:r>
      <w:r w:rsidRPr="00B62D5B">
        <w:rPr>
          <w:rFonts w:ascii="Calibri" w:hAnsi="Calibri" w:cs="Calibri"/>
          <w:b/>
          <w:bCs/>
          <w:lang w:eastAsia="pl-PL"/>
        </w:rPr>
        <w:t>n</w:t>
      </w:r>
      <w:r w:rsidR="00057BF8" w:rsidRPr="00B62D5B">
        <w:rPr>
          <w:rFonts w:ascii="Calibri" w:hAnsi="Calibri" w:cs="Calibri"/>
          <w:b/>
          <w:bCs/>
          <w:lang w:eastAsia="pl-PL"/>
        </w:rPr>
        <w:t>azwisko</w:t>
      </w:r>
      <w:r w:rsidR="00922B77" w:rsidRPr="00B62D5B">
        <w:rPr>
          <w:rFonts w:ascii="Calibri" w:hAnsi="Calibri" w:cs="Calibri"/>
          <w:b/>
          <w:bCs/>
          <w:lang w:eastAsia="pl-PL"/>
        </w:rPr>
        <w:t>:</w:t>
      </w:r>
      <w:r w:rsidR="00057BF8" w:rsidRPr="00B62D5B">
        <w:rPr>
          <w:rFonts w:ascii="Calibri" w:hAnsi="Calibri" w:cs="Calibri"/>
          <w:lang w:eastAsia="pl-PL"/>
        </w:rPr>
        <w:t>______________________________________</w:t>
      </w:r>
    </w:p>
    <w:p w14:paraId="2087834D" w14:textId="1BC8E10D" w:rsidR="00072FC4" w:rsidRPr="00304DFA" w:rsidRDefault="00072FC4" w:rsidP="00072FC4">
      <w:pPr>
        <w:numPr>
          <w:ilvl w:val="2"/>
          <w:numId w:val="18"/>
        </w:numPr>
        <w:suppressAutoHyphens w:val="0"/>
        <w:overflowPunct/>
        <w:autoSpaceDE/>
        <w:spacing w:line="360" w:lineRule="auto"/>
        <w:jc w:val="both"/>
        <w:textAlignment w:val="auto"/>
        <w:rPr>
          <w:rFonts w:ascii="Calibri" w:hAnsi="Calibri" w:cs="Calibri"/>
          <w:b/>
          <w:bCs/>
          <w:lang w:eastAsia="pl-PL"/>
        </w:rPr>
      </w:pPr>
      <w:r w:rsidRPr="00B62D5B">
        <w:rPr>
          <w:rFonts w:ascii="Calibri" w:hAnsi="Calibri" w:cs="Calibri"/>
          <w:b/>
          <w:bCs/>
          <w:lang w:eastAsia="pl-PL"/>
        </w:rPr>
        <w:t>zajmowane stanowisko</w:t>
      </w:r>
      <w:r w:rsidR="00922B77" w:rsidRPr="00B62D5B">
        <w:rPr>
          <w:rFonts w:ascii="Calibri" w:hAnsi="Calibri" w:cs="Calibri"/>
          <w:b/>
          <w:bCs/>
          <w:lang w:eastAsia="pl-PL"/>
        </w:rPr>
        <w:t>:</w:t>
      </w:r>
      <w:r w:rsidRPr="00B62D5B">
        <w:rPr>
          <w:rFonts w:ascii="Calibri" w:hAnsi="Calibri" w:cs="Calibri"/>
          <w:lang w:eastAsia="pl-PL"/>
        </w:rPr>
        <w:t>_______________________________</w:t>
      </w:r>
    </w:p>
    <w:p w14:paraId="1E62D2C6" w14:textId="77777777" w:rsidR="00304DFA" w:rsidRPr="00304DFA" w:rsidRDefault="00304DFA" w:rsidP="00304DFA">
      <w:pPr>
        <w:suppressAutoHyphens w:val="0"/>
        <w:overflowPunct/>
        <w:autoSpaceDE/>
        <w:spacing w:line="360" w:lineRule="auto"/>
        <w:ind w:left="2340"/>
        <w:jc w:val="both"/>
        <w:textAlignment w:val="auto"/>
        <w:rPr>
          <w:rFonts w:ascii="Calibri" w:hAnsi="Calibri" w:cs="Calibri"/>
          <w:b/>
          <w:bCs/>
          <w:sz w:val="10"/>
          <w:szCs w:val="10"/>
          <w:lang w:eastAsia="pl-PL"/>
        </w:rPr>
      </w:pPr>
    </w:p>
    <w:p w14:paraId="09C4EDC7" w14:textId="4287AC1C" w:rsidR="00894DE7" w:rsidRPr="00DB1DDC" w:rsidRDefault="00894DE7" w:rsidP="00CF6E5D">
      <w:pPr>
        <w:numPr>
          <w:ilvl w:val="0"/>
          <w:numId w:val="18"/>
        </w:numPr>
        <w:suppressAutoHyphens w:val="0"/>
        <w:overflowPunct/>
        <w:autoSpaceDE/>
        <w:spacing w:line="360" w:lineRule="auto"/>
        <w:jc w:val="both"/>
        <w:textAlignment w:val="auto"/>
        <w:rPr>
          <w:rFonts w:ascii="Calibri" w:hAnsi="Calibri" w:cs="Calibri"/>
          <w:b/>
          <w:bCs/>
          <w:lang w:eastAsia="pl-PL"/>
        </w:rPr>
      </w:pPr>
      <w:r w:rsidRPr="00DB1DDC">
        <w:rPr>
          <w:rFonts w:ascii="Calibri" w:hAnsi="Calibri" w:cs="Calibri"/>
          <w:b/>
          <w:bCs/>
          <w:lang w:eastAsia="pl-PL"/>
        </w:rPr>
        <w:t xml:space="preserve">Wymagania dotyczące </w:t>
      </w:r>
      <w:r w:rsidR="00DB10B7" w:rsidRPr="00DB1DDC">
        <w:rPr>
          <w:rFonts w:ascii="Calibri" w:hAnsi="Calibri" w:cs="Calibri"/>
          <w:b/>
          <w:bCs/>
          <w:lang w:eastAsia="pl-PL"/>
        </w:rPr>
        <w:t xml:space="preserve">osoby </w:t>
      </w:r>
      <w:r w:rsidR="007A18F1">
        <w:rPr>
          <w:rFonts w:ascii="Calibri" w:hAnsi="Calibri" w:cs="Calibri"/>
          <w:b/>
          <w:bCs/>
          <w:lang w:eastAsia="pl-PL"/>
        </w:rPr>
        <w:t>poszukującej pracy</w:t>
      </w:r>
      <w:r w:rsidRPr="00DB1DDC">
        <w:rPr>
          <w:rFonts w:ascii="Calibri" w:hAnsi="Calibri" w:cs="Calibri"/>
          <w:b/>
          <w:bCs/>
          <w:lang w:eastAsia="pl-PL"/>
        </w:rPr>
        <w:t>:</w:t>
      </w:r>
    </w:p>
    <w:p w14:paraId="62E2A5BC" w14:textId="199CDA42" w:rsidR="007B6021" w:rsidRPr="00DB1DDC" w:rsidRDefault="00B77A6B" w:rsidP="007B6021">
      <w:pPr>
        <w:numPr>
          <w:ilvl w:val="0"/>
          <w:numId w:val="21"/>
        </w:numPr>
        <w:suppressAutoHyphens w:val="0"/>
        <w:overflowPunct/>
        <w:autoSpaceDE/>
        <w:spacing w:line="360" w:lineRule="auto"/>
        <w:jc w:val="both"/>
        <w:textAlignment w:val="auto"/>
        <w:rPr>
          <w:rFonts w:ascii="Calibri" w:hAnsi="Calibri" w:cs="Calibri"/>
          <w:lang w:eastAsia="pl-PL"/>
        </w:rPr>
      </w:pPr>
      <w:r>
        <w:rPr>
          <w:rFonts w:ascii="Calibri" w:hAnsi="Calibri" w:cs="Calibri"/>
          <w:lang w:eastAsia="pl-PL"/>
        </w:rPr>
        <w:t>w</w:t>
      </w:r>
      <w:r w:rsidR="00894DE7" w:rsidRPr="00DB1DDC">
        <w:rPr>
          <w:rFonts w:ascii="Calibri" w:hAnsi="Calibri" w:cs="Calibri"/>
          <w:lang w:eastAsia="pl-PL"/>
        </w:rPr>
        <w:t>ykształcenie</w:t>
      </w:r>
      <w:r w:rsidR="00922B77">
        <w:rPr>
          <w:rFonts w:ascii="Calibri" w:hAnsi="Calibri" w:cs="Calibri"/>
          <w:lang w:eastAsia="pl-PL"/>
        </w:rPr>
        <w:t>:</w:t>
      </w:r>
      <w:r w:rsidR="007B6021" w:rsidRPr="00DB1DDC">
        <w:rPr>
          <w:rFonts w:ascii="Calibri" w:hAnsi="Calibri" w:cs="Calibri"/>
          <w:lang w:eastAsia="pl-PL"/>
        </w:rPr>
        <w:t>_</w:t>
      </w:r>
      <w:r w:rsidR="00894DE7" w:rsidRPr="00DB1DDC">
        <w:rPr>
          <w:rFonts w:ascii="Calibri" w:hAnsi="Calibri" w:cs="Calibri"/>
          <w:lang w:eastAsia="pl-PL"/>
        </w:rPr>
        <w:t>__________________________________________________________________________</w:t>
      </w:r>
      <w:r w:rsidR="00DB10B7" w:rsidRPr="00DB1DDC">
        <w:rPr>
          <w:rFonts w:ascii="Calibri" w:hAnsi="Calibri" w:cs="Calibri"/>
          <w:lang w:eastAsia="pl-PL"/>
        </w:rPr>
        <w:t>_______</w:t>
      </w:r>
    </w:p>
    <w:p w14:paraId="2BFD1136" w14:textId="050F62AA" w:rsidR="007B6021" w:rsidRPr="00DB1DDC" w:rsidRDefault="00894DE7" w:rsidP="007B6021">
      <w:pPr>
        <w:numPr>
          <w:ilvl w:val="0"/>
          <w:numId w:val="21"/>
        </w:numPr>
        <w:suppressAutoHyphens w:val="0"/>
        <w:overflowPunct/>
        <w:autoSpaceDE/>
        <w:spacing w:line="360" w:lineRule="auto"/>
        <w:jc w:val="both"/>
        <w:textAlignment w:val="auto"/>
        <w:rPr>
          <w:rFonts w:ascii="Calibri" w:hAnsi="Calibri" w:cs="Calibri"/>
          <w:lang w:eastAsia="pl-PL"/>
        </w:rPr>
      </w:pPr>
      <w:r w:rsidRPr="00DB1DDC">
        <w:rPr>
          <w:rFonts w:ascii="Calibri" w:hAnsi="Calibri" w:cs="Calibri"/>
          <w:lang w:eastAsia="pl-PL"/>
        </w:rPr>
        <w:t>predyspozycje psychofizyczne i zdrowotne</w:t>
      </w:r>
      <w:r w:rsidR="00922B77">
        <w:rPr>
          <w:rFonts w:ascii="Calibri" w:hAnsi="Calibri" w:cs="Calibri"/>
          <w:lang w:eastAsia="pl-PL"/>
        </w:rPr>
        <w:t>:</w:t>
      </w:r>
      <w:r w:rsidRPr="00DB1DDC">
        <w:rPr>
          <w:rFonts w:ascii="Calibri" w:hAnsi="Calibri" w:cs="Calibri"/>
          <w:lang w:eastAsia="pl-PL"/>
        </w:rPr>
        <w:t>___________________________________________________</w:t>
      </w:r>
      <w:r w:rsidR="00DB10B7" w:rsidRPr="00DB1DDC">
        <w:rPr>
          <w:rFonts w:ascii="Calibri" w:hAnsi="Calibri" w:cs="Calibri"/>
          <w:lang w:eastAsia="pl-PL"/>
        </w:rPr>
        <w:t>________</w:t>
      </w:r>
    </w:p>
    <w:p w14:paraId="268A1E62" w14:textId="3A48CF7A" w:rsidR="00894DE7" w:rsidRPr="00DB1DDC" w:rsidRDefault="00894DE7" w:rsidP="007B6021">
      <w:pPr>
        <w:numPr>
          <w:ilvl w:val="0"/>
          <w:numId w:val="21"/>
        </w:numPr>
        <w:suppressAutoHyphens w:val="0"/>
        <w:overflowPunct/>
        <w:autoSpaceDE/>
        <w:spacing w:line="360" w:lineRule="auto"/>
        <w:jc w:val="both"/>
        <w:textAlignment w:val="auto"/>
        <w:rPr>
          <w:rFonts w:ascii="Calibri" w:hAnsi="Calibri" w:cs="Calibri"/>
          <w:lang w:eastAsia="pl-PL"/>
        </w:rPr>
      </w:pPr>
      <w:r w:rsidRPr="00DB1DDC">
        <w:rPr>
          <w:rFonts w:ascii="Calibri" w:hAnsi="Calibri" w:cs="Calibri"/>
          <w:lang w:eastAsia="pl-PL"/>
        </w:rPr>
        <w:t>minimalne kwalifikacje niezbędne do podjęcia stażu</w:t>
      </w:r>
      <w:r w:rsidR="00922B77">
        <w:rPr>
          <w:rFonts w:ascii="Calibri" w:hAnsi="Calibri" w:cs="Calibri"/>
          <w:lang w:eastAsia="pl-PL"/>
        </w:rPr>
        <w:t>:</w:t>
      </w:r>
      <w:r w:rsidRPr="00DB1DDC">
        <w:rPr>
          <w:rFonts w:ascii="Calibri" w:hAnsi="Calibri" w:cs="Calibri"/>
          <w:lang w:eastAsia="pl-PL"/>
        </w:rPr>
        <w:t>____________________________________________</w:t>
      </w:r>
      <w:r w:rsidR="00DB10B7" w:rsidRPr="00DB1DDC">
        <w:rPr>
          <w:rFonts w:ascii="Calibri" w:hAnsi="Calibri" w:cs="Calibri"/>
          <w:lang w:eastAsia="pl-PL"/>
        </w:rPr>
        <w:t>________</w:t>
      </w:r>
    </w:p>
    <w:p w14:paraId="1BBC604F" w14:textId="179CD8C5" w:rsidR="007C7FD7" w:rsidRPr="002D7139" w:rsidRDefault="007C7FD7" w:rsidP="007C7FD7">
      <w:pPr>
        <w:numPr>
          <w:ilvl w:val="0"/>
          <w:numId w:val="18"/>
        </w:numPr>
        <w:suppressAutoHyphens w:val="0"/>
        <w:overflowPunct/>
        <w:autoSpaceDE/>
        <w:spacing w:line="360" w:lineRule="auto"/>
        <w:jc w:val="both"/>
        <w:textAlignment w:val="auto"/>
        <w:rPr>
          <w:rFonts w:ascii="Calibri" w:hAnsi="Calibri" w:cs="Calibri"/>
          <w:b/>
          <w:bCs/>
          <w:lang w:eastAsia="pl-PL"/>
        </w:rPr>
      </w:pPr>
      <w:r w:rsidRPr="002D7139">
        <w:rPr>
          <w:rFonts w:ascii="Calibri" w:hAnsi="Calibri" w:cs="Calibri"/>
          <w:b/>
          <w:bCs/>
          <w:lang w:eastAsia="pl-PL"/>
        </w:rPr>
        <w:t>Organizator stażu może wskazać</w:t>
      </w:r>
      <w:r w:rsidR="007A18F1">
        <w:rPr>
          <w:rFonts w:ascii="Calibri" w:hAnsi="Calibri" w:cs="Calibri"/>
          <w:b/>
          <w:bCs/>
          <w:lang w:eastAsia="pl-PL"/>
        </w:rPr>
        <w:t xml:space="preserve"> poszukującego pracy</w:t>
      </w:r>
      <w:r w:rsidRPr="002D7139">
        <w:rPr>
          <w:rFonts w:ascii="Calibri" w:hAnsi="Calibri" w:cs="Calibri"/>
          <w:b/>
          <w:bCs/>
          <w:lang w:eastAsia="pl-PL"/>
        </w:rPr>
        <w:t>, którego chce przyjąć na staż:</w:t>
      </w:r>
    </w:p>
    <w:p w14:paraId="1B47990F" w14:textId="1CCEAB73" w:rsidR="00922B77" w:rsidRPr="002D7139" w:rsidRDefault="00894DE7" w:rsidP="007C7FD7">
      <w:pPr>
        <w:suppressAutoHyphens w:val="0"/>
        <w:overflowPunct/>
        <w:autoSpaceDE/>
        <w:spacing w:line="360" w:lineRule="auto"/>
        <w:ind w:left="360"/>
        <w:textAlignment w:val="auto"/>
        <w:rPr>
          <w:rFonts w:ascii="Calibri" w:hAnsi="Calibri" w:cs="Calibri"/>
          <w:lang w:eastAsia="pl-PL"/>
        </w:rPr>
      </w:pPr>
      <w:r w:rsidRPr="002D7139">
        <w:rPr>
          <w:rFonts w:ascii="Calibri" w:hAnsi="Calibri" w:cs="Calibri"/>
          <w:lang w:eastAsia="pl-PL"/>
        </w:rPr>
        <w:t>Nazwisko</w:t>
      </w:r>
      <w:r w:rsidR="007C7FD7" w:rsidRPr="002D7139">
        <w:rPr>
          <w:rFonts w:ascii="Calibri" w:hAnsi="Calibri" w:cs="Calibri"/>
          <w:lang w:eastAsia="pl-PL"/>
        </w:rPr>
        <w:t xml:space="preserve"> i Imię</w:t>
      </w:r>
      <w:r w:rsidR="00922B77" w:rsidRPr="002D7139">
        <w:rPr>
          <w:rFonts w:ascii="Calibri" w:hAnsi="Calibri" w:cs="Calibri"/>
          <w:lang w:eastAsia="pl-PL"/>
        </w:rPr>
        <w:t>:</w:t>
      </w:r>
      <w:r w:rsidR="007C7FD7" w:rsidRPr="002D7139">
        <w:rPr>
          <w:rFonts w:ascii="Calibri" w:hAnsi="Calibri" w:cs="Calibri"/>
          <w:lang w:eastAsia="pl-PL"/>
        </w:rPr>
        <w:t>________________________________________________________________________________</w:t>
      </w:r>
    </w:p>
    <w:p w14:paraId="24C76DD9" w14:textId="2DABC885" w:rsidR="00F96ADC" w:rsidRPr="005973D6" w:rsidRDefault="007C7FD7" w:rsidP="007C7FD7">
      <w:pPr>
        <w:suppressAutoHyphens w:val="0"/>
        <w:overflowPunct/>
        <w:autoSpaceDE/>
        <w:spacing w:line="360" w:lineRule="auto"/>
        <w:ind w:left="360"/>
        <w:textAlignment w:val="auto"/>
        <w:rPr>
          <w:rFonts w:ascii="Calibri" w:hAnsi="Calibri" w:cs="Calibri"/>
          <w:lang w:eastAsia="pl-PL"/>
        </w:rPr>
      </w:pPr>
      <w:r w:rsidRPr="002D7139">
        <w:rPr>
          <w:rFonts w:ascii="Calibri" w:hAnsi="Calibri" w:cs="Calibri"/>
          <w:lang w:eastAsia="pl-PL"/>
        </w:rPr>
        <w:t>D</w:t>
      </w:r>
      <w:r w:rsidR="00E173C7" w:rsidRPr="002D7139">
        <w:rPr>
          <w:rFonts w:ascii="Calibri" w:hAnsi="Calibri" w:cs="Calibri"/>
          <w:lang w:eastAsia="pl-PL"/>
        </w:rPr>
        <w:t>ata</w:t>
      </w:r>
      <w:r w:rsidRPr="002D7139">
        <w:rPr>
          <w:rFonts w:ascii="Calibri" w:hAnsi="Calibri" w:cs="Calibri"/>
          <w:lang w:eastAsia="pl-PL"/>
        </w:rPr>
        <w:t xml:space="preserve"> </w:t>
      </w:r>
      <w:r w:rsidR="00E173C7" w:rsidRPr="002D7139">
        <w:rPr>
          <w:rFonts w:ascii="Calibri" w:hAnsi="Calibri" w:cs="Calibri"/>
          <w:lang w:eastAsia="pl-PL"/>
        </w:rPr>
        <w:t>urodzenia</w:t>
      </w:r>
      <w:r w:rsidR="00922B77" w:rsidRPr="002D7139">
        <w:rPr>
          <w:rFonts w:ascii="Calibri" w:hAnsi="Calibri" w:cs="Calibri"/>
          <w:lang w:eastAsia="pl-PL"/>
        </w:rPr>
        <w:t>:</w:t>
      </w:r>
      <w:r w:rsidR="00F96ADC" w:rsidRPr="002D7139">
        <w:rPr>
          <w:rFonts w:ascii="Calibri" w:hAnsi="Calibri" w:cs="Calibri"/>
          <w:lang w:eastAsia="pl-PL"/>
        </w:rPr>
        <w:t>________________________________________________________________________________</w:t>
      </w:r>
    </w:p>
    <w:p w14:paraId="11CDEBB0" w14:textId="77777777" w:rsidR="00F45FD7" w:rsidRPr="00304DFA" w:rsidRDefault="00F45FD7" w:rsidP="00F96ADC">
      <w:pPr>
        <w:suppressAutoHyphens w:val="0"/>
        <w:overflowPunct/>
        <w:autoSpaceDE/>
        <w:spacing w:line="360" w:lineRule="auto"/>
        <w:ind w:left="360"/>
        <w:jc w:val="both"/>
        <w:textAlignment w:val="auto"/>
        <w:rPr>
          <w:rFonts w:ascii="Calibri" w:hAnsi="Calibri" w:cs="Calibri"/>
          <w:sz w:val="10"/>
          <w:szCs w:val="10"/>
          <w:lang w:eastAsia="pl-PL"/>
        </w:rPr>
      </w:pPr>
    </w:p>
    <w:p w14:paraId="23D767DA" w14:textId="221CEBD4" w:rsidR="00F45FD7" w:rsidRDefault="00F45FD7" w:rsidP="00F96ADC">
      <w:pPr>
        <w:suppressAutoHyphens w:val="0"/>
        <w:overflowPunct/>
        <w:autoSpaceDE/>
        <w:spacing w:line="360" w:lineRule="auto"/>
        <w:ind w:left="360"/>
        <w:jc w:val="both"/>
        <w:textAlignment w:val="auto"/>
        <w:rPr>
          <w:rFonts w:ascii="Calibri" w:hAnsi="Calibri" w:cs="Calibri"/>
          <w:lang w:eastAsia="pl-PL"/>
        </w:rPr>
      </w:pPr>
      <w:r w:rsidRPr="00DB1DDC">
        <w:rPr>
          <w:rFonts w:ascii="Calibri" w:hAnsi="Calibri" w:cs="Calibri"/>
          <w:lang w:eastAsia="pl-PL"/>
        </w:rPr>
        <w:t xml:space="preserve">Oświadczam, że wskazany </w:t>
      </w:r>
      <w:r w:rsidR="00072FC4" w:rsidRPr="00DB1DDC">
        <w:rPr>
          <w:rFonts w:ascii="Calibri" w:hAnsi="Calibri" w:cs="Calibri"/>
          <w:lang w:eastAsia="pl-PL"/>
        </w:rPr>
        <w:t>wyżej</w:t>
      </w:r>
      <w:r w:rsidRPr="00DB1DDC">
        <w:rPr>
          <w:rFonts w:ascii="Calibri" w:hAnsi="Calibri" w:cs="Calibri"/>
          <w:lang w:eastAsia="pl-PL"/>
        </w:rPr>
        <w:t xml:space="preserve"> </w:t>
      </w:r>
      <w:r w:rsidR="007A18F1">
        <w:rPr>
          <w:rFonts w:ascii="Calibri" w:hAnsi="Calibri" w:cs="Calibri"/>
          <w:lang w:eastAsia="pl-PL"/>
        </w:rPr>
        <w:t>kandydat n</w:t>
      </w:r>
      <w:r w:rsidRPr="00DB1DDC">
        <w:rPr>
          <w:rFonts w:ascii="Calibri" w:hAnsi="Calibri" w:cs="Calibri"/>
          <w:lang w:eastAsia="pl-PL"/>
        </w:rPr>
        <w:t>ie odbywał u mnie stażu, nie był zatrudniony, w tym jako młodociany pracownik w celu przygotowania zawodowego, ani nie wykonywał u mnie innej pracy zarobkowej w okresie ostatnich 24 miesięcy.</w:t>
      </w:r>
    </w:p>
    <w:p w14:paraId="1D7B2E91" w14:textId="77777777" w:rsidR="00304DFA" w:rsidRPr="00DB1DDC" w:rsidRDefault="00304DFA" w:rsidP="00F96ADC">
      <w:pPr>
        <w:suppressAutoHyphens w:val="0"/>
        <w:overflowPunct/>
        <w:autoSpaceDE/>
        <w:spacing w:line="360" w:lineRule="auto"/>
        <w:ind w:left="360"/>
        <w:jc w:val="both"/>
        <w:textAlignment w:val="auto"/>
        <w:rPr>
          <w:rFonts w:ascii="Calibri" w:hAnsi="Calibri" w:cs="Calibri"/>
          <w:lang w:eastAsia="pl-PL"/>
        </w:rPr>
      </w:pPr>
    </w:p>
    <w:p w14:paraId="19B7D06B" w14:textId="77777777" w:rsidR="00F45FD7" w:rsidRPr="00DB1DDC" w:rsidRDefault="00F45FD7" w:rsidP="00F96ADC">
      <w:pPr>
        <w:suppressAutoHyphens w:val="0"/>
        <w:overflowPunct/>
        <w:autoSpaceDE/>
        <w:spacing w:line="360" w:lineRule="auto"/>
        <w:ind w:left="360"/>
        <w:jc w:val="both"/>
        <w:textAlignment w:val="auto"/>
        <w:rPr>
          <w:rFonts w:ascii="Calibri" w:hAnsi="Calibri" w:cs="Calibri"/>
          <w:lang w:eastAsia="pl-PL"/>
        </w:rPr>
      </w:pPr>
      <w:r w:rsidRPr="00DB1DDC">
        <w:rPr>
          <w:rFonts w:ascii="Calibri" w:hAnsi="Calibri" w:cs="Calibri"/>
          <w:lang w:eastAsia="pl-PL"/>
        </w:rPr>
        <w:tab/>
      </w:r>
      <w:r w:rsidRPr="00DB1DDC">
        <w:rPr>
          <w:rFonts w:ascii="Calibri" w:hAnsi="Calibri" w:cs="Calibri"/>
          <w:lang w:eastAsia="pl-PL"/>
        </w:rPr>
        <w:tab/>
      </w:r>
      <w:r w:rsidRPr="00DB1DDC">
        <w:rPr>
          <w:rFonts w:ascii="Calibri" w:hAnsi="Calibri" w:cs="Calibri"/>
          <w:lang w:eastAsia="pl-PL"/>
        </w:rPr>
        <w:tab/>
      </w:r>
      <w:r w:rsidRPr="00DB1DDC">
        <w:rPr>
          <w:rFonts w:ascii="Calibri" w:hAnsi="Calibri" w:cs="Calibri"/>
          <w:lang w:eastAsia="pl-PL"/>
        </w:rPr>
        <w:tab/>
      </w:r>
      <w:r w:rsidRPr="00DB1DDC">
        <w:rPr>
          <w:rFonts w:ascii="Calibri" w:hAnsi="Calibri" w:cs="Calibri"/>
          <w:lang w:eastAsia="pl-PL"/>
        </w:rPr>
        <w:tab/>
      </w:r>
      <w:r w:rsidRPr="00DB1DDC">
        <w:rPr>
          <w:rFonts w:ascii="Calibri" w:hAnsi="Calibri" w:cs="Calibri"/>
          <w:lang w:eastAsia="pl-PL"/>
        </w:rPr>
        <w:tab/>
      </w:r>
      <w:r w:rsidRPr="00DB1DDC">
        <w:rPr>
          <w:rFonts w:ascii="Calibri" w:hAnsi="Calibri" w:cs="Calibri"/>
          <w:lang w:eastAsia="pl-PL"/>
        </w:rPr>
        <w:tab/>
      </w:r>
      <w:r w:rsidRPr="00DB1DDC">
        <w:rPr>
          <w:rFonts w:ascii="Calibri" w:hAnsi="Calibri" w:cs="Calibri"/>
          <w:lang w:eastAsia="pl-PL"/>
        </w:rPr>
        <w:tab/>
        <w:t>_________________________________________</w:t>
      </w:r>
    </w:p>
    <w:p w14:paraId="4F1B1B14" w14:textId="03294110" w:rsidR="00E746FD" w:rsidRDefault="00F45FD7" w:rsidP="00F96ADC">
      <w:pPr>
        <w:suppressAutoHyphens w:val="0"/>
        <w:overflowPunct/>
        <w:autoSpaceDE/>
        <w:spacing w:line="360" w:lineRule="auto"/>
        <w:ind w:left="360"/>
        <w:jc w:val="both"/>
        <w:textAlignment w:val="auto"/>
        <w:rPr>
          <w:rFonts w:ascii="Calibri" w:hAnsi="Calibri" w:cs="Calibri"/>
          <w:sz w:val="18"/>
          <w:szCs w:val="18"/>
          <w:lang w:eastAsia="pl-PL"/>
        </w:rPr>
      </w:pPr>
      <w:r w:rsidRPr="00DB1DDC">
        <w:rPr>
          <w:rFonts w:ascii="Calibri" w:hAnsi="Calibri" w:cs="Calibri"/>
          <w:lang w:eastAsia="pl-PL"/>
        </w:rPr>
        <w:tab/>
      </w:r>
      <w:r w:rsidRPr="00DB1DDC">
        <w:rPr>
          <w:rFonts w:ascii="Calibri" w:hAnsi="Calibri" w:cs="Calibri"/>
          <w:lang w:eastAsia="pl-PL"/>
        </w:rPr>
        <w:tab/>
      </w:r>
      <w:r w:rsidRPr="00DB1DDC">
        <w:rPr>
          <w:rFonts w:ascii="Calibri" w:hAnsi="Calibri" w:cs="Calibri"/>
          <w:lang w:eastAsia="pl-PL"/>
        </w:rPr>
        <w:tab/>
      </w:r>
      <w:r w:rsidRPr="00DB1DDC">
        <w:rPr>
          <w:rFonts w:ascii="Calibri" w:hAnsi="Calibri" w:cs="Calibri"/>
          <w:lang w:eastAsia="pl-PL"/>
        </w:rPr>
        <w:tab/>
      </w:r>
      <w:r w:rsidRPr="00DB1DDC">
        <w:rPr>
          <w:rFonts w:ascii="Calibri" w:hAnsi="Calibri" w:cs="Calibri"/>
          <w:lang w:eastAsia="pl-PL"/>
        </w:rPr>
        <w:tab/>
      </w:r>
      <w:r w:rsidRPr="00DB1DDC">
        <w:rPr>
          <w:rFonts w:ascii="Calibri" w:hAnsi="Calibri" w:cs="Calibri"/>
          <w:lang w:eastAsia="pl-PL"/>
        </w:rPr>
        <w:tab/>
      </w:r>
      <w:r w:rsidRPr="00DB1DDC">
        <w:rPr>
          <w:rFonts w:ascii="Calibri" w:hAnsi="Calibri" w:cs="Calibri"/>
          <w:lang w:eastAsia="pl-PL"/>
        </w:rPr>
        <w:tab/>
      </w:r>
      <w:r w:rsidRPr="00DB1DDC">
        <w:rPr>
          <w:rFonts w:ascii="Calibri" w:hAnsi="Calibri" w:cs="Calibri"/>
          <w:lang w:eastAsia="pl-PL"/>
        </w:rPr>
        <w:tab/>
      </w:r>
      <w:r w:rsidRPr="00DB1DDC">
        <w:rPr>
          <w:rFonts w:ascii="Calibri" w:hAnsi="Calibri" w:cs="Calibri"/>
          <w:lang w:eastAsia="pl-PL"/>
        </w:rPr>
        <w:tab/>
      </w:r>
      <w:r w:rsidR="00304DFA">
        <w:rPr>
          <w:rFonts w:ascii="Calibri" w:hAnsi="Calibri" w:cs="Calibri"/>
          <w:lang w:eastAsia="pl-PL"/>
        </w:rPr>
        <w:t xml:space="preserve">           </w:t>
      </w:r>
      <w:r w:rsidRPr="00922B77">
        <w:rPr>
          <w:rFonts w:ascii="Calibri" w:hAnsi="Calibri" w:cs="Calibri"/>
          <w:sz w:val="18"/>
          <w:szCs w:val="18"/>
          <w:lang w:eastAsia="pl-PL"/>
        </w:rPr>
        <w:t>(podpis organizatora)</w:t>
      </w:r>
    </w:p>
    <w:p w14:paraId="7A933934" w14:textId="77777777" w:rsidR="00304DFA" w:rsidRDefault="00304DFA" w:rsidP="00F96ADC">
      <w:pPr>
        <w:suppressAutoHyphens w:val="0"/>
        <w:overflowPunct/>
        <w:autoSpaceDE/>
        <w:spacing w:line="360" w:lineRule="auto"/>
        <w:ind w:left="360"/>
        <w:jc w:val="both"/>
        <w:textAlignment w:val="auto"/>
        <w:rPr>
          <w:rFonts w:ascii="Calibri" w:hAnsi="Calibri" w:cs="Calibri"/>
          <w:sz w:val="18"/>
          <w:szCs w:val="18"/>
          <w:lang w:eastAsia="pl-PL"/>
        </w:rPr>
      </w:pPr>
    </w:p>
    <w:p w14:paraId="5DEABE35" w14:textId="75716A9B" w:rsidR="007B6021" w:rsidRPr="00922B77" w:rsidRDefault="00E746FD" w:rsidP="00A16051">
      <w:pPr>
        <w:tabs>
          <w:tab w:val="left" w:pos="284"/>
        </w:tabs>
        <w:suppressAutoHyphens w:val="0"/>
        <w:overflowPunct/>
        <w:autoSpaceDE/>
        <w:jc w:val="center"/>
        <w:textAlignment w:val="auto"/>
        <w:rPr>
          <w:rFonts w:ascii="Calibri" w:hAnsi="Calibri" w:cs="Calibri"/>
          <w:color w:val="000000"/>
          <w:sz w:val="18"/>
          <w:szCs w:val="18"/>
          <w:lang w:eastAsia="pl-PL"/>
        </w:rPr>
      </w:pPr>
      <w:r w:rsidRPr="00922B77">
        <w:rPr>
          <w:rFonts w:ascii="Calibri" w:hAnsi="Calibri" w:cs="Calibri"/>
          <w:b/>
          <w:bCs/>
          <w:i/>
          <w:color w:val="000000"/>
          <w:sz w:val="18"/>
          <w:szCs w:val="18"/>
          <w:lang w:eastAsia="pl-PL"/>
        </w:rPr>
        <w:t>Uwaga:</w:t>
      </w:r>
      <w:r w:rsidR="00496FB8" w:rsidRPr="00922B77">
        <w:rPr>
          <w:rFonts w:ascii="Calibri" w:hAnsi="Calibri" w:cs="Calibri"/>
          <w:b/>
          <w:bCs/>
          <w:i/>
          <w:color w:val="000000"/>
          <w:sz w:val="18"/>
          <w:szCs w:val="18"/>
          <w:lang w:eastAsia="pl-PL"/>
        </w:rPr>
        <w:tab/>
      </w:r>
      <w:r w:rsidR="007B6021" w:rsidRPr="00922B77">
        <w:rPr>
          <w:rFonts w:ascii="Calibri" w:hAnsi="Calibri" w:cs="Calibri"/>
          <w:b/>
          <w:bCs/>
          <w:i/>
          <w:color w:val="000000"/>
          <w:sz w:val="18"/>
          <w:szCs w:val="18"/>
          <w:lang w:eastAsia="pl-PL"/>
        </w:rPr>
        <w:t>Łączny okres staży realizowanych przez bezrobotnego</w:t>
      </w:r>
      <w:r w:rsidR="007A18F1">
        <w:rPr>
          <w:rFonts w:ascii="Calibri" w:hAnsi="Calibri" w:cs="Calibri"/>
          <w:b/>
          <w:bCs/>
          <w:i/>
          <w:color w:val="000000"/>
          <w:sz w:val="18"/>
          <w:szCs w:val="18"/>
          <w:lang w:eastAsia="pl-PL"/>
        </w:rPr>
        <w:t>/poszukującego pracy</w:t>
      </w:r>
      <w:r w:rsidR="007B6021" w:rsidRPr="00922B77">
        <w:rPr>
          <w:rFonts w:ascii="Calibri" w:hAnsi="Calibri" w:cs="Calibri"/>
          <w:b/>
          <w:bCs/>
          <w:i/>
          <w:color w:val="000000"/>
          <w:sz w:val="18"/>
          <w:szCs w:val="18"/>
          <w:lang w:eastAsia="pl-PL"/>
        </w:rPr>
        <w:t xml:space="preserve"> u tego samego organizatora nie może przekroczyć 12 miesięcy</w:t>
      </w:r>
      <w:r w:rsidR="00800FA8" w:rsidRPr="00922B77">
        <w:rPr>
          <w:rFonts w:ascii="Calibri" w:hAnsi="Calibri" w:cs="Calibri"/>
          <w:b/>
          <w:bCs/>
          <w:color w:val="000000"/>
          <w:sz w:val="18"/>
          <w:szCs w:val="18"/>
          <w:lang w:eastAsia="pl-PL"/>
        </w:rPr>
        <w:t>.</w:t>
      </w:r>
    </w:p>
    <w:p w14:paraId="118FDF55" w14:textId="77777777" w:rsidR="00800FA8" w:rsidRDefault="00800FA8" w:rsidP="000420C9">
      <w:pPr>
        <w:suppressAutoHyphens w:val="0"/>
        <w:overflowPunct/>
        <w:autoSpaceDE/>
        <w:spacing w:line="360" w:lineRule="auto"/>
        <w:ind w:left="360"/>
        <w:jc w:val="both"/>
        <w:textAlignment w:val="auto"/>
        <w:rPr>
          <w:rFonts w:ascii="Calibri" w:hAnsi="Calibri" w:cs="Calibri"/>
          <w:lang w:eastAsia="pl-PL"/>
        </w:rPr>
      </w:pPr>
    </w:p>
    <w:p w14:paraId="2F854B49" w14:textId="77777777" w:rsidR="00304DFA" w:rsidRDefault="00304DFA" w:rsidP="000420C9">
      <w:pPr>
        <w:suppressAutoHyphens w:val="0"/>
        <w:overflowPunct/>
        <w:autoSpaceDE/>
        <w:spacing w:line="360" w:lineRule="auto"/>
        <w:ind w:left="360"/>
        <w:jc w:val="both"/>
        <w:textAlignment w:val="auto"/>
        <w:rPr>
          <w:rFonts w:ascii="Calibri" w:hAnsi="Calibri" w:cs="Calibri"/>
          <w:lang w:eastAsia="pl-PL"/>
        </w:rPr>
      </w:pPr>
    </w:p>
    <w:p w14:paraId="7BDCD5B6" w14:textId="77777777" w:rsidR="00304DFA" w:rsidRPr="00DB1DDC" w:rsidRDefault="00304DFA" w:rsidP="00304DFA">
      <w:pPr>
        <w:suppressAutoHyphens w:val="0"/>
        <w:overflowPunct/>
        <w:autoSpaceDE/>
        <w:spacing w:line="360" w:lineRule="auto"/>
        <w:jc w:val="both"/>
        <w:textAlignment w:val="auto"/>
        <w:rPr>
          <w:rFonts w:ascii="Calibri" w:hAnsi="Calibri" w:cs="Calibri"/>
          <w:i/>
          <w:sz w:val="16"/>
          <w:szCs w:val="16"/>
          <w:lang w:eastAsia="pl-PL"/>
        </w:rPr>
      </w:pPr>
      <w:bookmarkStart w:id="0" w:name="_Hlk219899156"/>
      <w:r w:rsidRPr="00DB1DDC">
        <w:rPr>
          <w:rFonts w:ascii="Calibri" w:hAnsi="Calibri" w:cs="Calibri"/>
          <w:i/>
          <w:sz w:val="16"/>
          <w:szCs w:val="16"/>
          <w:lang w:eastAsia="pl-PL"/>
        </w:rPr>
        <w:t>* proszę niepotrzebne skreślić</w:t>
      </w:r>
    </w:p>
    <w:bookmarkEnd w:id="0"/>
    <w:p w14:paraId="61FF8F0A" w14:textId="77777777" w:rsidR="00304DFA" w:rsidRPr="00DB1DDC" w:rsidRDefault="00304DFA" w:rsidP="00304DFA">
      <w:pPr>
        <w:rPr>
          <w:rFonts w:ascii="Calibri" w:hAnsi="Calibri" w:cs="Calibri"/>
          <w:sz w:val="16"/>
          <w:szCs w:val="16"/>
        </w:rPr>
      </w:pPr>
      <w:r w:rsidRPr="00DB1DDC">
        <w:rPr>
          <w:rFonts w:ascii="Calibri" w:hAnsi="Calibri" w:cs="Calibri"/>
          <w:color w:val="000000"/>
          <w:vertAlign w:val="superscript"/>
          <w:lang w:eastAsia="pl-PL"/>
        </w:rPr>
        <w:t>1</w:t>
      </w:r>
      <w:r w:rsidRPr="00DB1DDC">
        <w:rPr>
          <w:rFonts w:ascii="Calibri" w:hAnsi="Calibri" w:cs="Calibri"/>
          <w:sz w:val="16"/>
          <w:szCs w:val="16"/>
        </w:rPr>
        <w:t>opiekun bezrobotnego odbywającego staż może jednocześnie sprawować opiekę nad nie więcej niż 3 osobami bezrobotnymi odbywającymi staż.</w:t>
      </w:r>
    </w:p>
    <w:p w14:paraId="241F7070" w14:textId="77777777" w:rsidR="00304DFA" w:rsidRDefault="00304DFA" w:rsidP="00304DFA">
      <w:pPr>
        <w:suppressAutoHyphens w:val="0"/>
        <w:overflowPunct/>
        <w:autoSpaceDE/>
        <w:spacing w:line="360" w:lineRule="auto"/>
        <w:ind w:left="6372" w:firstLine="360"/>
        <w:jc w:val="both"/>
        <w:textAlignment w:val="auto"/>
        <w:rPr>
          <w:rFonts w:ascii="Calibri" w:hAnsi="Calibri" w:cs="Calibri"/>
          <w:lang w:eastAsia="pl-PL"/>
        </w:rPr>
      </w:pPr>
    </w:p>
    <w:p w14:paraId="26CAAB38" w14:textId="77777777" w:rsidR="00304DFA" w:rsidRDefault="00304DFA" w:rsidP="000420C9">
      <w:pPr>
        <w:suppressAutoHyphens w:val="0"/>
        <w:overflowPunct/>
        <w:autoSpaceDE/>
        <w:spacing w:line="360" w:lineRule="auto"/>
        <w:ind w:left="360"/>
        <w:jc w:val="both"/>
        <w:textAlignment w:val="auto"/>
        <w:rPr>
          <w:rFonts w:ascii="Calibri" w:hAnsi="Calibri" w:cs="Calibri"/>
          <w:lang w:eastAsia="pl-PL"/>
        </w:rPr>
      </w:pPr>
    </w:p>
    <w:p w14:paraId="671FB538" w14:textId="77777777" w:rsidR="00304DFA" w:rsidRPr="00DB1DDC" w:rsidRDefault="00304DFA" w:rsidP="000420C9">
      <w:pPr>
        <w:suppressAutoHyphens w:val="0"/>
        <w:overflowPunct/>
        <w:autoSpaceDE/>
        <w:spacing w:line="360" w:lineRule="auto"/>
        <w:ind w:left="360"/>
        <w:jc w:val="both"/>
        <w:textAlignment w:val="auto"/>
        <w:rPr>
          <w:rFonts w:ascii="Calibri" w:hAnsi="Calibri" w:cs="Calibri"/>
          <w:lang w:eastAsia="pl-PL"/>
        </w:rPr>
      </w:pPr>
    </w:p>
    <w:p w14:paraId="57777ED1" w14:textId="7A21B9FD" w:rsidR="000420C9" w:rsidRPr="00DB1DDC" w:rsidRDefault="00800FA8" w:rsidP="000420C9">
      <w:pPr>
        <w:suppressAutoHyphens w:val="0"/>
        <w:overflowPunct/>
        <w:autoSpaceDE/>
        <w:spacing w:line="360" w:lineRule="auto"/>
        <w:ind w:left="360"/>
        <w:jc w:val="both"/>
        <w:textAlignment w:val="auto"/>
        <w:rPr>
          <w:rFonts w:ascii="Calibri" w:hAnsi="Calibri" w:cs="Calibri"/>
          <w:lang w:eastAsia="pl-PL"/>
        </w:rPr>
      </w:pPr>
      <w:r w:rsidRPr="00DB1DDC">
        <w:rPr>
          <w:rFonts w:ascii="Calibri" w:hAnsi="Calibri" w:cs="Calibri"/>
          <w:lang w:eastAsia="pl-PL"/>
        </w:rPr>
        <w:t>Wskazany kandydat spełnia/nie spełnia warunki do odbycia stażu</w:t>
      </w:r>
      <w:r w:rsidR="00E746FD" w:rsidRPr="00DB1DDC">
        <w:rPr>
          <w:rFonts w:ascii="Calibri" w:hAnsi="Calibri" w:cs="Calibri"/>
          <w:lang w:eastAsia="pl-PL"/>
        </w:rPr>
        <w:t xml:space="preserve"> </w:t>
      </w:r>
      <w:r w:rsidR="00E746FD" w:rsidRPr="00DB1DDC">
        <w:rPr>
          <w:rFonts w:ascii="Calibri" w:hAnsi="Calibri" w:cs="Calibri"/>
          <w:b/>
          <w:bCs/>
          <w:i/>
          <w:iCs/>
          <w:lang w:eastAsia="pl-PL"/>
        </w:rPr>
        <w:t>(wypełnia urząd)</w:t>
      </w:r>
      <w:r w:rsidR="00922B77">
        <w:rPr>
          <w:rFonts w:ascii="Calibri" w:hAnsi="Calibri" w:cs="Calibri"/>
          <w:b/>
          <w:bCs/>
          <w:i/>
          <w:iCs/>
          <w:lang w:eastAsia="pl-PL"/>
        </w:rPr>
        <w:t xml:space="preserve"> </w:t>
      </w:r>
    </w:p>
    <w:p w14:paraId="1E4907F2" w14:textId="77777777" w:rsidR="000420C9" w:rsidRPr="00DB1DDC" w:rsidRDefault="000420C9" w:rsidP="000420C9">
      <w:pPr>
        <w:suppressAutoHyphens w:val="0"/>
        <w:overflowPunct/>
        <w:autoSpaceDE/>
        <w:spacing w:line="360" w:lineRule="auto"/>
        <w:ind w:left="360"/>
        <w:jc w:val="both"/>
        <w:textAlignment w:val="auto"/>
        <w:rPr>
          <w:rFonts w:ascii="Calibri" w:hAnsi="Calibri" w:cs="Calibri"/>
          <w:lang w:eastAsia="pl-PL"/>
        </w:rPr>
      </w:pPr>
      <w:r w:rsidRPr="00DB1DDC">
        <w:rPr>
          <w:rFonts w:ascii="Calibri" w:hAnsi="Calibri" w:cs="Calibri"/>
          <w:lang w:eastAsia="pl-PL"/>
        </w:rPr>
        <w:t>_______________________________________________________________________________________________</w:t>
      </w:r>
    </w:p>
    <w:p w14:paraId="72C29797" w14:textId="5EE22F49" w:rsidR="00DC32DE" w:rsidRPr="00DB1DDC" w:rsidRDefault="00354E80" w:rsidP="000420C9">
      <w:pPr>
        <w:suppressAutoHyphens w:val="0"/>
        <w:overflowPunct/>
        <w:autoSpaceDE/>
        <w:spacing w:line="360" w:lineRule="auto"/>
        <w:ind w:left="360"/>
        <w:jc w:val="both"/>
        <w:textAlignment w:val="auto"/>
        <w:rPr>
          <w:rFonts w:ascii="Calibri" w:hAnsi="Calibri" w:cs="Calibri"/>
          <w:lang w:eastAsia="pl-PL"/>
        </w:rPr>
      </w:pPr>
      <w:r w:rsidRPr="00DB1DDC">
        <w:rPr>
          <w:rFonts w:ascii="Calibri" w:hAnsi="Calibri" w:cs="Calibri"/>
          <w:lang w:eastAsia="pl-PL"/>
        </w:rPr>
        <w:t>_______________________________________________________________________________________________</w:t>
      </w:r>
    </w:p>
    <w:p w14:paraId="3395C077" w14:textId="77777777" w:rsidR="00304DFA" w:rsidRPr="00DB1DDC" w:rsidRDefault="00304DFA" w:rsidP="00304DFA">
      <w:pPr>
        <w:suppressAutoHyphens w:val="0"/>
        <w:overflowPunct/>
        <w:autoSpaceDE/>
        <w:spacing w:line="360" w:lineRule="auto"/>
        <w:ind w:left="360"/>
        <w:jc w:val="both"/>
        <w:textAlignment w:val="auto"/>
        <w:rPr>
          <w:rFonts w:ascii="Calibri" w:hAnsi="Calibri" w:cs="Calibri"/>
          <w:lang w:eastAsia="pl-PL"/>
        </w:rPr>
      </w:pPr>
      <w:r w:rsidRPr="00DB1DDC">
        <w:rPr>
          <w:rFonts w:ascii="Calibri" w:hAnsi="Calibri" w:cs="Calibri"/>
          <w:lang w:eastAsia="pl-PL"/>
        </w:rPr>
        <w:t>_______________________________________________________________________________________________</w:t>
      </w:r>
    </w:p>
    <w:p w14:paraId="1305639C" w14:textId="77777777" w:rsidR="00304DFA" w:rsidRPr="00DB1DDC" w:rsidRDefault="00304DFA" w:rsidP="00304DFA">
      <w:pPr>
        <w:suppressAutoHyphens w:val="0"/>
        <w:overflowPunct/>
        <w:autoSpaceDE/>
        <w:spacing w:line="360" w:lineRule="auto"/>
        <w:ind w:left="360"/>
        <w:jc w:val="both"/>
        <w:textAlignment w:val="auto"/>
        <w:rPr>
          <w:rFonts w:ascii="Calibri" w:hAnsi="Calibri" w:cs="Calibri"/>
          <w:lang w:eastAsia="pl-PL"/>
        </w:rPr>
      </w:pPr>
      <w:r w:rsidRPr="00DB1DDC">
        <w:rPr>
          <w:rFonts w:ascii="Calibri" w:hAnsi="Calibri" w:cs="Calibri"/>
          <w:lang w:eastAsia="pl-PL"/>
        </w:rPr>
        <w:t>_______________________________________________________________________________________________</w:t>
      </w:r>
    </w:p>
    <w:p w14:paraId="1871C2BD" w14:textId="77777777" w:rsidR="00304DFA" w:rsidRDefault="00304DFA" w:rsidP="002C5634">
      <w:pPr>
        <w:suppressAutoHyphens w:val="0"/>
        <w:overflowPunct/>
        <w:autoSpaceDE/>
        <w:spacing w:line="360" w:lineRule="auto"/>
        <w:ind w:left="6024" w:firstLine="708"/>
        <w:jc w:val="both"/>
        <w:textAlignment w:val="auto"/>
        <w:rPr>
          <w:rFonts w:ascii="Calibri" w:hAnsi="Calibri" w:cs="Calibri"/>
          <w:lang w:eastAsia="pl-PL"/>
        </w:rPr>
      </w:pPr>
    </w:p>
    <w:p w14:paraId="2B5FEB88" w14:textId="77777777" w:rsidR="004D2976" w:rsidRDefault="004D2976" w:rsidP="002C5634">
      <w:pPr>
        <w:suppressAutoHyphens w:val="0"/>
        <w:overflowPunct/>
        <w:autoSpaceDE/>
        <w:spacing w:line="360" w:lineRule="auto"/>
        <w:ind w:left="6024" w:firstLine="708"/>
        <w:jc w:val="both"/>
        <w:textAlignment w:val="auto"/>
        <w:rPr>
          <w:rFonts w:ascii="Calibri" w:hAnsi="Calibri" w:cs="Calibri"/>
          <w:lang w:eastAsia="pl-PL"/>
        </w:rPr>
      </w:pPr>
    </w:p>
    <w:p w14:paraId="2E3E8367" w14:textId="50CB0AFF" w:rsidR="000420C9" w:rsidRPr="00DB1DDC" w:rsidRDefault="000420C9" w:rsidP="002C5634">
      <w:pPr>
        <w:suppressAutoHyphens w:val="0"/>
        <w:overflowPunct/>
        <w:autoSpaceDE/>
        <w:spacing w:line="360" w:lineRule="auto"/>
        <w:ind w:left="6024" w:firstLine="708"/>
        <w:jc w:val="both"/>
        <w:textAlignment w:val="auto"/>
        <w:rPr>
          <w:rFonts w:ascii="Calibri" w:hAnsi="Calibri" w:cs="Calibri"/>
          <w:lang w:eastAsia="pl-PL"/>
        </w:rPr>
      </w:pPr>
      <w:r w:rsidRPr="00DB1DDC">
        <w:rPr>
          <w:rFonts w:ascii="Calibri" w:hAnsi="Calibri" w:cs="Calibri"/>
          <w:lang w:eastAsia="pl-PL"/>
        </w:rPr>
        <w:t>____________________________</w:t>
      </w:r>
    </w:p>
    <w:p w14:paraId="2F43D086" w14:textId="723B1003" w:rsidR="000420C9" w:rsidRDefault="000420C9" w:rsidP="002C5634">
      <w:pPr>
        <w:suppressAutoHyphens w:val="0"/>
        <w:overflowPunct/>
        <w:autoSpaceDE/>
        <w:spacing w:line="360" w:lineRule="auto"/>
        <w:ind w:left="6372" w:firstLine="360"/>
        <w:jc w:val="both"/>
        <w:textAlignment w:val="auto"/>
        <w:rPr>
          <w:rFonts w:ascii="Calibri" w:hAnsi="Calibri" w:cs="Calibri"/>
          <w:lang w:eastAsia="pl-PL"/>
        </w:rPr>
      </w:pPr>
      <w:r w:rsidRPr="005973D6">
        <w:rPr>
          <w:rFonts w:ascii="Calibri" w:hAnsi="Calibri" w:cs="Calibri"/>
          <w:sz w:val="18"/>
          <w:szCs w:val="18"/>
          <w:lang w:eastAsia="pl-PL"/>
        </w:rPr>
        <w:t>(data i podpis doradcy ds. zatrudnienia)</w:t>
      </w:r>
    </w:p>
    <w:p w14:paraId="06DDE904" w14:textId="77777777" w:rsidR="002C5634" w:rsidRDefault="002C5634" w:rsidP="002C5634">
      <w:pPr>
        <w:suppressAutoHyphens w:val="0"/>
        <w:overflowPunct/>
        <w:autoSpaceDE/>
        <w:spacing w:line="360" w:lineRule="auto"/>
        <w:ind w:left="6372" w:firstLine="360"/>
        <w:jc w:val="both"/>
        <w:textAlignment w:val="auto"/>
        <w:rPr>
          <w:rFonts w:ascii="Calibri" w:hAnsi="Calibri" w:cs="Calibri"/>
          <w:lang w:eastAsia="pl-PL"/>
        </w:rPr>
      </w:pPr>
    </w:p>
    <w:p w14:paraId="342B7DA8" w14:textId="323863A5" w:rsidR="00894DE7" w:rsidRPr="00DB1DDC" w:rsidRDefault="00894DE7" w:rsidP="00CF6E5D">
      <w:pPr>
        <w:numPr>
          <w:ilvl w:val="0"/>
          <w:numId w:val="18"/>
        </w:numPr>
        <w:suppressAutoHyphens w:val="0"/>
        <w:overflowPunct/>
        <w:autoSpaceDE/>
        <w:spacing w:line="360" w:lineRule="auto"/>
        <w:jc w:val="both"/>
        <w:textAlignment w:val="auto"/>
        <w:rPr>
          <w:rFonts w:ascii="Calibri" w:hAnsi="Calibri" w:cs="Calibri"/>
          <w:color w:val="000000"/>
          <w:lang w:eastAsia="pl-PL"/>
        </w:rPr>
      </w:pPr>
      <w:r w:rsidRPr="00DB1DDC">
        <w:rPr>
          <w:rFonts w:ascii="Calibri" w:hAnsi="Calibri" w:cs="Calibri"/>
          <w:b/>
          <w:bCs/>
          <w:color w:val="000000"/>
          <w:lang w:eastAsia="pl-PL"/>
        </w:rPr>
        <w:t>Proponowany okres odbywania stażu (staż może trwać od 3 do 6 miesięcy</w:t>
      </w:r>
      <w:r w:rsidRPr="00DB1DDC">
        <w:rPr>
          <w:rFonts w:ascii="Calibri" w:hAnsi="Calibri" w:cs="Calibri"/>
          <w:color w:val="000000"/>
          <w:lang w:eastAsia="pl-PL"/>
        </w:rPr>
        <w:t>)</w:t>
      </w:r>
      <w:r w:rsidR="00922B77">
        <w:rPr>
          <w:rFonts w:ascii="Calibri" w:hAnsi="Calibri" w:cs="Calibri"/>
          <w:color w:val="000000"/>
          <w:lang w:eastAsia="pl-PL"/>
        </w:rPr>
        <w:t>:</w:t>
      </w:r>
      <w:r w:rsidR="00DB402C" w:rsidRPr="00DB1DDC">
        <w:rPr>
          <w:rFonts w:ascii="Calibri" w:hAnsi="Calibri" w:cs="Calibri"/>
          <w:color w:val="000000"/>
          <w:lang w:eastAsia="pl-PL"/>
        </w:rPr>
        <w:t>_</w:t>
      </w:r>
      <w:r w:rsidR="00DB10B7" w:rsidRPr="00DB1DDC">
        <w:rPr>
          <w:rFonts w:ascii="Calibri" w:hAnsi="Calibri" w:cs="Calibri"/>
          <w:color w:val="000000"/>
          <w:lang w:eastAsia="pl-PL"/>
        </w:rPr>
        <w:t>________________________________</w:t>
      </w:r>
    </w:p>
    <w:p w14:paraId="03806250" w14:textId="74DB1089" w:rsidR="00354E80" w:rsidRPr="00DB1DDC" w:rsidRDefault="00354E80" w:rsidP="00354E80">
      <w:pPr>
        <w:numPr>
          <w:ilvl w:val="0"/>
          <w:numId w:val="18"/>
        </w:numPr>
        <w:suppressAutoHyphens w:val="0"/>
        <w:overflowPunct/>
        <w:autoSpaceDE/>
        <w:spacing w:line="360" w:lineRule="auto"/>
        <w:jc w:val="both"/>
        <w:textAlignment w:val="auto"/>
        <w:rPr>
          <w:rFonts w:ascii="Calibri" w:hAnsi="Calibri" w:cs="Calibri"/>
          <w:color w:val="000000"/>
          <w:lang w:eastAsia="pl-PL"/>
        </w:rPr>
      </w:pPr>
      <w:r w:rsidRPr="00DB1DDC">
        <w:rPr>
          <w:rFonts w:ascii="Calibri" w:hAnsi="Calibri" w:cs="Calibri"/>
          <w:b/>
          <w:bCs/>
          <w:color w:val="000000"/>
          <w:lang w:eastAsia="pl-PL"/>
        </w:rPr>
        <w:t>Proponowany termin rozpoczęcia stażu</w:t>
      </w:r>
      <w:r w:rsidR="00922B77">
        <w:rPr>
          <w:rFonts w:ascii="Calibri" w:hAnsi="Calibri" w:cs="Calibri"/>
          <w:b/>
          <w:bCs/>
          <w:color w:val="000000"/>
          <w:lang w:eastAsia="pl-PL"/>
        </w:rPr>
        <w:t>:</w:t>
      </w:r>
      <w:r w:rsidRPr="00DB1DDC">
        <w:rPr>
          <w:rFonts w:ascii="Calibri" w:hAnsi="Calibri" w:cs="Calibri"/>
          <w:color w:val="000000"/>
          <w:lang w:eastAsia="pl-PL"/>
        </w:rPr>
        <w:t>______________________________________________________________</w:t>
      </w:r>
    </w:p>
    <w:p w14:paraId="6F484717" w14:textId="227B8CC3" w:rsidR="00354E80" w:rsidRPr="00DB1DDC" w:rsidRDefault="00354E80" w:rsidP="00354E80">
      <w:pPr>
        <w:numPr>
          <w:ilvl w:val="0"/>
          <w:numId w:val="18"/>
        </w:numPr>
        <w:suppressAutoHyphens w:val="0"/>
        <w:overflowPunct/>
        <w:autoSpaceDE/>
        <w:spacing w:line="360" w:lineRule="auto"/>
        <w:jc w:val="both"/>
        <w:textAlignment w:val="auto"/>
        <w:rPr>
          <w:rFonts w:ascii="Calibri" w:hAnsi="Calibri" w:cs="Calibri"/>
          <w:color w:val="000000"/>
          <w:lang w:eastAsia="pl-PL"/>
        </w:rPr>
      </w:pPr>
      <w:r w:rsidRPr="00DB1DDC">
        <w:rPr>
          <w:rFonts w:ascii="Calibri" w:hAnsi="Calibri" w:cs="Calibri"/>
          <w:b/>
          <w:bCs/>
          <w:color w:val="000000"/>
          <w:lang w:eastAsia="pl-PL"/>
        </w:rPr>
        <w:t>System czasu pracy</w:t>
      </w:r>
      <w:r w:rsidR="00450AB0">
        <w:rPr>
          <w:rFonts w:ascii="Calibri" w:hAnsi="Calibri" w:cs="Calibri"/>
          <w:b/>
          <w:bCs/>
          <w:color w:val="000000"/>
          <w:lang w:eastAsia="pl-PL"/>
        </w:rPr>
        <w:t>:</w:t>
      </w:r>
    </w:p>
    <w:p w14:paraId="42DC27C1" w14:textId="6E8CA972" w:rsidR="00354E80" w:rsidRPr="00DB1DDC" w:rsidRDefault="00C045AD" w:rsidP="00354E80">
      <w:pPr>
        <w:suppressAutoHyphens w:val="0"/>
        <w:overflowPunct/>
        <w:autoSpaceDE/>
        <w:spacing w:line="360" w:lineRule="auto"/>
        <w:jc w:val="both"/>
        <w:textAlignment w:val="auto"/>
        <w:rPr>
          <w:rFonts w:ascii="Calibri" w:hAnsi="Calibri" w:cs="Calibri"/>
          <w:color w:val="000000"/>
          <w:lang w:eastAsia="pl-PL"/>
        </w:rPr>
      </w:pPr>
      <w:r w:rsidRPr="00DB1DDC">
        <w:rPr>
          <w:rFonts w:ascii="Calibri" w:hAnsi="Calibri" w:cs="Calibri"/>
          <w:noProof/>
          <w:color w:val="000000"/>
          <w:lang w:eastAsia="pl-PL"/>
        </w:rPr>
        <mc:AlternateContent>
          <mc:Choice Requires="wps">
            <w:drawing>
              <wp:anchor distT="0" distB="0" distL="114300" distR="114300" simplePos="0" relativeHeight="251659776" behindDoc="0" locked="0" layoutInCell="1" allowOverlap="1" wp14:anchorId="39C3C76B" wp14:editId="660E4004">
                <wp:simplePos x="0" y="0"/>
                <wp:positionH relativeFrom="column">
                  <wp:posOffset>147955</wp:posOffset>
                </wp:positionH>
                <wp:positionV relativeFrom="paragraph">
                  <wp:posOffset>2540</wp:posOffset>
                </wp:positionV>
                <wp:extent cx="241300" cy="150495"/>
                <wp:effectExtent l="0" t="0" r="0" b="0"/>
                <wp:wrapNone/>
                <wp:docPr id="258220230"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11AC8" id="Rectangle 86" o:spid="_x0000_s1026" style="position:absolute;margin-left:11.65pt;margin-top:.2pt;width:19pt;height:11.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"/>
            </w:pict>
          </mc:Fallback>
        </mc:AlternateContent>
      </w:r>
      <w:r w:rsidRPr="00DB1DDC">
        <w:rPr>
          <w:rFonts w:ascii="Calibri" w:hAnsi="Calibri" w:cs="Calibri"/>
          <w:noProof/>
          <w:color w:val="000000"/>
          <w:lang w:eastAsia="pl-PL"/>
        </w:rPr>
        <mc:AlternateContent>
          <mc:Choice Requires="wps">
            <w:drawing>
              <wp:anchor distT="0" distB="0" distL="114300" distR="114300" simplePos="0" relativeHeight="251658752" behindDoc="0" locked="0" layoutInCell="1" allowOverlap="1" wp14:anchorId="26C636EE" wp14:editId="5395AD44">
                <wp:simplePos x="0" y="0"/>
                <wp:positionH relativeFrom="column">
                  <wp:posOffset>147955</wp:posOffset>
                </wp:positionH>
                <wp:positionV relativeFrom="paragraph">
                  <wp:posOffset>220980</wp:posOffset>
                </wp:positionV>
                <wp:extent cx="241300" cy="150495"/>
                <wp:effectExtent l="0" t="0" r="0" b="0"/>
                <wp:wrapNone/>
                <wp:docPr id="308648608"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435DC" id="Rectangle 85" o:spid="_x0000_s1026" style="position:absolute;margin-left:11.65pt;margin-top:17.4pt;width:19pt;height:11.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"/>
            </w:pict>
          </mc:Fallback>
        </mc:AlternateContent>
      </w:r>
      <w:r w:rsidR="00354E80" w:rsidRPr="00DB1DDC">
        <w:rPr>
          <w:rFonts w:ascii="Calibri" w:hAnsi="Calibri" w:cs="Calibri"/>
          <w:color w:val="000000"/>
          <w:lang w:eastAsia="pl-PL"/>
        </w:rPr>
        <w:t xml:space="preserve">              </w:t>
      </w:r>
      <w:r w:rsidR="00304DFA">
        <w:rPr>
          <w:rFonts w:ascii="Calibri" w:hAnsi="Calibri" w:cs="Calibri"/>
          <w:color w:val="000000"/>
          <w:lang w:eastAsia="pl-PL"/>
        </w:rPr>
        <w:t xml:space="preserve">  </w:t>
      </w:r>
      <w:r w:rsidR="00354E80" w:rsidRPr="00DB1DDC">
        <w:rPr>
          <w:rFonts w:ascii="Calibri" w:hAnsi="Calibri" w:cs="Calibri"/>
          <w:color w:val="000000"/>
          <w:lang w:eastAsia="pl-PL"/>
        </w:rPr>
        <w:t>podstawowy  8h/5 dni w tygodniu</w:t>
      </w:r>
    </w:p>
    <w:p w14:paraId="12EDEE42" w14:textId="0B21DE7C" w:rsidR="00354E80" w:rsidRPr="00DB1DDC" w:rsidRDefault="00354E80" w:rsidP="00354E80">
      <w:pPr>
        <w:suppressAutoHyphens w:val="0"/>
        <w:overflowPunct/>
        <w:autoSpaceDE/>
        <w:spacing w:line="360" w:lineRule="auto"/>
        <w:ind w:left="360" w:firstLine="348"/>
        <w:jc w:val="both"/>
        <w:textAlignment w:val="auto"/>
        <w:rPr>
          <w:rFonts w:ascii="Calibri" w:hAnsi="Calibri" w:cs="Calibri"/>
          <w:color w:val="000000"/>
          <w:lang w:eastAsia="pl-PL"/>
        </w:rPr>
      </w:pPr>
      <w:r w:rsidRPr="00DB1DDC">
        <w:rPr>
          <w:rFonts w:ascii="Calibri" w:hAnsi="Calibri" w:cs="Calibri"/>
          <w:color w:val="000000"/>
          <w:lang w:eastAsia="pl-PL"/>
        </w:rPr>
        <w:t>równoważny</w:t>
      </w:r>
    </w:p>
    <w:p w14:paraId="670CE902" w14:textId="77777777" w:rsidR="00B62D5B" w:rsidRPr="00DB1DDC" w:rsidRDefault="00B62D5B" w:rsidP="00354E80">
      <w:pPr>
        <w:suppressAutoHyphens w:val="0"/>
        <w:overflowPunct/>
        <w:autoSpaceDE/>
        <w:spacing w:line="360" w:lineRule="auto"/>
        <w:jc w:val="both"/>
        <w:textAlignment w:val="auto"/>
        <w:rPr>
          <w:rFonts w:ascii="Calibri" w:hAnsi="Calibri" w:cs="Calibri"/>
          <w:color w:val="000000"/>
          <w:lang w:eastAsia="pl-PL"/>
        </w:rPr>
      </w:pPr>
    </w:p>
    <w:p w14:paraId="549BEC30" w14:textId="78D3EA1B" w:rsidR="00354E80" w:rsidRPr="00DB1DDC" w:rsidRDefault="00354E80" w:rsidP="00354E80">
      <w:pPr>
        <w:numPr>
          <w:ilvl w:val="0"/>
          <w:numId w:val="18"/>
        </w:numPr>
        <w:suppressAutoHyphens w:val="0"/>
        <w:overflowPunct/>
        <w:autoSpaceDE/>
        <w:spacing w:line="360" w:lineRule="auto"/>
        <w:jc w:val="both"/>
        <w:textAlignment w:val="auto"/>
        <w:rPr>
          <w:rFonts w:ascii="Calibri" w:hAnsi="Calibri" w:cs="Calibri"/>
          <w:b/>
          <w:bCs/>
          <w:color w:val="000000"/>
          <w:lang w:eastAsia="pl-PL"/>
        </w:rPr>
      </w:pPr>
      <w:r w:rsidRPr="00DB1DDC">
        <w:rPr>
          <w:rFonts w:ascii="Calibri" w:hAnsi="Calibri" w:cs="Calibri"/>
          <w:b/>
          <w:bCs/>
          <w:color w:val="000000"/>
          <w:lang w:eastAsia="pl-PL"/>
        </w:rPr>
        <w:t>Wymiar czasu odbywania stażu</w:t>
      </w:r>
      <w:r w:rsidR="00450AB0">
        <w:rPr>
          <w:rFonts w:ascii="Calibri" w:hAnsi="Calibri" w:cs="Calibri"/>
          <w:b/>
          <w:bCs/>
          <w:color w:val="000000"/>
          <w:lang w:eastAsia="pl-PL"/>
        </w:rPr>
        <w:t>:</w:t>
      </w:r>
      <w:r w:rsidRPr="00DB1DDC">
        <w:rPr>
          <w:rFonts w:ascii="Calibri" w:hAnsi="Calibri" w:cs="Calibri"/>
          <w:b/>
          <w:bCs/>
          <w:color w:val="000000"/>
          <w:lang w:eastAsia="pl-PL"/>
        </w:rPr>
        <w:t xml:space="preserve"> </w:t>
      </w:r>
      <w:r w:rsidRPr="00DB1DDC">
        <w:rPr>
          <w:rFonts w:ascii="Calibri" w:hAnsi="Calibri" w:cs="Calibri"/>
          <w:b/>
          <w:bCs/>
          <w:color w:val="000000"/>
          <w:vertAlign w:val="superscript"/>
          <w:lang w:eastAsia="pl-PL"/>
        </w:rPr>
        <w:t>2</w:t>
      </w:r>
    </w:p>
    <w:p w14:paraId="7CC0DD27" w14:textId="7C5BB7D4" w:rsidR="00354E80" w:rsidRPr="00DB1DDC" w:rsidRDefault="00C045AD" w:rsidP="00354E80">
      <w:pPr>
        <w:suppressAutoHyphens w:val="0"/>
        <w:overflowPunct/>
        <w:autoSpaceDE/>
        <w:spacing w:line="360" w:lineRule="auto"/>
        <w:ind w:left="360" w:firstLine="348"/>
        <w:jc w:val="both"/>
        <w:textAlignment w:val="auto"/>
        <w:rPr>
          <w:rFonts w:ascii="Calibri" w:hAnsi="Calibri" w:cs="Calibri"/>
          <w:noProof/>
          <w:color w:val="000000"/>
          <w:lang w:eastAsia="pl-PL"/>
        </w:rPr>
      </w:pPr>
      <w:r w:rsidRPr="00DB1DDC">
        <w:rPr>
          <w:rFonts w:ascii="Calibri" w:hAnsi="Calibri" w:cs="Calibri"/>
          <w:noProof/>
          <w:color w:val="000000"/>
          <w:lang w:eastAsia="pl-PL"/>
        </w:rPr>
        <mc:AlternateContent>
          <mc:Choice Requires="wps">
            <w:drawing>
              <wp:anchor distT="0" distB="0" distL="114300" distR="114300" simplePos="0" relativeHeight="251661824" behindDoc="0" locked="0" layoutInCell="1" allowOverlap="1" wp14:anchorId="1D3600E2" wp14:editId="5AD36F25">
                <wp:simplePos x="0" y="0"/>
                <wp:positionH relativeFrom="column">
                  <wp:posOffset>138430</wp:posOffset>
                </wp:positionH>
                <wp:positionV relativeFrom="paragraph">
                  <wp:posOffset>212090</wp:posOffset>
                </wp:positionV>
                <wp:extent cx="241300" cy="150495"/>
                <wp:effectExtent l="0" t="0" r="0" b="0"/>
                <wp:wrapNone/>
                <wp:docPr id="83271746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D943A" id="Rectangle 88" o:spid="_x0000_s1026" style="position:absolute;margin-left:10.9pt;margin-top:16.7pt;width:19pt;height:11.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"/>
            </w:pict>
          </mc:Fallback>
        </mc:AlternateContent>
      </w:r>
      <w:r w:rsidRPr="00DB1DDC">
        <w:rPr>
          <w:rFonts w:ascii="Calibri" w:hAnsi="Calibri" w:cs="Calibri"/>
          <w:b/>
          <w:bCs/>
          <w:noProof/>
          <w:color w:val="000000"/>
          <w:lang w:eastAsia="pl-PL"/>
        </w:rPr>
        <mc:AlternateContent>
          <mc:Choice Requires="wps">
            <w:drawing>
              <wp:anchor distT="0" distB="0" distL="114300" distR="114300" simplePos="0" relativeHeight="251660800" behindDoc="0" locked="0" layoutInCell="1" allowOverlap="1" wp14:anchorId="3BCCAF53" wp14:editId="03DBA808">
                <wp:simplePos x="0" y="0"/>
                <wp:positionH relativeFrom="column">
                  <wp:posOffset>138430</wp:posOffset>
                </wp:positionH>
                <wp:positionV relativeFrom="paragraph">
                  <wp:posOffset>22225</wp:posOffset>
                </wp:positionV>
                <wp:extent cx="241300" cy="150495"/>
                <wp:effectExtent l="0" t="0" r="0" b="0"/>
                <wp:wrapNone/>
                <wp:docPr id="1343432312"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628AB" id="Rectangle 87" o:spid="_x0000_s1026" style="position:absolute;margin-left:10.9pt;margin-top:1.75pt;width:19pt;height:11.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"/>
            </w:pict>
          </mc:Fallback>
        </mc:AlternateContent>
      </w:r>
      <w:r w:rsidR="00354E80" w:rsidRPr="00DB1DDC">
        <w:rPr>
          <w:rFonts w:ascii="Calibri" w:hAnsi="Calibri" w:cs="Calibri"/>
          <w:noProof/>
          <w:color w:val="000000"/>
          <w:lang w:eastAsia="pl-PL"/>
        </w:rPr>
        <w:t>8 godzin na dobę i przeciętnie 40 godzin w przeciętnie pięciodniowym tygodniu pracy</w:t>
      </w:r>
    </w:p>
    <w:p w14:paraId="0DF11AB4" w14:textId="0CE9F71C" w:rsidR="00354E80" w:rsidRPr="00DB1DDC" w:rsidRDefault="00354E80" w:rsidP="00354E80">
      <w:pPr>
        <w:suppressAutoHyphens w:val="0"/>
        <w:overflowPunct/>
        <w:autoSpaceDE/>
        <w:spacing w:line="360" w:lineRule="auto"/>
        <w:ind w:left="360" w:firstLine="348"/>
        <w:jc w:val="both"/>
        <w:textAlignment w:val="auto"/>
        <w:rPr>
          <w:rFonts w:ascii="Calibri" w:hAnsi="Calibri" w:cs="Calibri"/>
          <w:color w:val="000000"/>
          <w:lang w:eastAsia="pl-PL"/>
        </w:rPr>
      </w:pPr>
      <w:r w:rsidRPr="00DB1DDC">
        <w:rPr>
          <w:rFonts w:ascii="Calibri" w:hAnsi="Calibri" w:cs="Calibri"/>
          <w:color w:val="000000"/>
          <w:lang w:eastAsia="pl-PL"/>
        </w:rPr>
        <w:t>inny (wpisać jaki………………………………</w:t>
      </w:r>
      <w:r w:rsidR="00E25957" w:rsidRPr="00DB1DDC">
        <w:rPr>
          <w:rFonts w:ascii="Calibri" w:hAnsi="Calibri" w:cs="Calibri"/>
          <w:color w:val="000000"/>
          <w:lang w:eastAsia="pl-PL"/>
        </w:rPr>
        <w:t>…</w:t>
      </w:r>
      <w:r w:rsidRPr="00DB1DDC">
        <w:rPr>
          <w:rFonts w:ascii="Calibri" w:hAnsi="Calibri" w:cs="Calibri"/>
          <w:color w:val="000000"/>
          <w:lang w:eastAsia="pl-PL"/>
        </w:rPr>
        <w:t>)</w:t>
      </w:r>
    </w:p>
    <w:p w14:paraId="759A36D7" w14:textId="77777777" w:rsidR="006E604E" w:rsidRPr="00DB1DDC" w:rsidRDefault="006E604E" w:rsidP="006E604E">
      <w:pPr>
        <w:suppressAutoHyphens w:val="0"/>
        <w:overflowPunct/>
        <w:autoSpaceDE/>
        <w:spacing w:line="360" w:lineRule="auto"/>
        <w:ind w:left="1080"/>
        <w:jc w:val="both"/>
        <w:textAlignment w:val="auto"/>
        <w:rPr>
          <w:rFonts w:ascii="Calibri" w:hAnsi="Calibri" w:cs="Calibri"/>
          <w:color w:val="000000"/>
          <w:lang w:eastAsia="pl-PL"/>
        </w:rPr>
      </w:pPr>
    </w:p>
    <w:p w14:paraId="3836D2F0" w14:textId="5E7C2E3C" w:rsidR="00ED7C60" w:rsidRPr="00DB1DDC" w:rsidRDefault="00ED7C60" w:rsidP="00ED7C60">
      <w:pPr>
        <w:numPr>
          <w:ilvl w:val="0"/>
          <w:numId w:val="18"/>
        </w:numPr>
        <w:suppressAutoHyphens w:val="0"/>
        <w:overflowPunct/>
        <w:autoSpaceDE/>
        <w:spacing w:line="360" w:lineRule="auto"/>
        <w:jc w:val="both"/>
        <w:textAlignment w:val="auto"/>
        <w:rPr>
          <w:rFonts w:ascii="Calibri" w:hAnsi="Calibri" w:cs="Calibri"/>
          <w:color w:val="000000"/>
          <w:lang w:eastAsia="pl-PL"/>
        </w:rPr>
      </w:pPr>
      <w:r w:rsidRPr="00DB1DDC">
        <w:rPr>
          <w:rFonts w:ascii="Calibri" w:hAnsi="Calibri" w:cs="Calibri"/>
          <w:b/>
          <w:bCs/>
          <w:color w:val="000000"/>
          <w:lang w:eastAsia="pl-PL"/>
        </w:rPr>
        <w:t>Proponowany rozkład czasu pracy w godzinach</w:t>
      </w:r>
      <w:r w:rsidR="00450AB0">
        <w:rPr>
          <w:rFonts w:ascii="Calibri" w:hAnsi="Calibri" w:cs="Calibri"/>
          <w:b/>
          <w:bCs/>
          <w:color w:val="000000"/>
          <w:lang w:eastAsia="pl-PL"/>
        </w:rPr>
        <w:t>:</w:t>
      </w:r>
      <w:r w:rsidR="00E25957" w:rsidRPr="00DB1DDC">
        <w:rPr>
          <w:rFonts w:ascii="Calibri" w:hAnsi="Calibri" w:cs="Calibri"/>
          <w:b/>
          <w:bCs/>
          <w:color w:val="000000"/>
          <w:vertAlign w:val="superscript"/>
          <w:lang w:eastAsia="pl-PL"/>
        </w:rPr>
        <w:t>3</w:t>
      </w:r>
      <w:r w:rsidRPr="00DB1DDC">
        <w:rPr>
          <w:rFonts w:ascii="Calibri" w:hAnsi="Calibri" w:cs="Calibri"/>
          <w:color w:val="000000"/>
          <w:lang w:eastAsia="pl-PL"/>
        </w:rPr>
        <w:t>:</w:t>
      </w:r>
    </w:p>
    <w:p w14:paraId="2A470C58" w14:textId="2C111BB3" w:rsidR="00ED7C60" w:rsidRPr="00DB1DDC" w:rsidRDefault="00ED7C60" w:rsidP="00ED7C60">
      <w:pPr>
        <w:numPr>
          <w:ilvl w:val="0"/>
          <w:numId w:val="45"/>
        </w:numPr>
        <w:suppressAutoHyphens w:val="0"/>
        <w:overflowPunct/>
        <w:autoSpaceDE/>
        <w:spacing w:line="360" w:lineRule="auto"/>
        <w:jc w:val="both"/>
        <w:textAlignment w:val="auto"/>
        <w:rPr>
          <w:rFonts w:ascii="Calibri" w:hAnsi="Calibri" w:cs="Calibri"/>
          <w:color w:val="000000"/>
          <w:lang w:eastAsia="pl-PL"/>
        </w:rPr>
      </w:pPr>
      <w:r w:rsidRPr="00DB1DDC">
        <w:rPr>
          <w:rFonts w:ascii="Calibri" w:hAnsi="Calibri" w:cs="Calibri"/>
          <w:color w:val="000000"/>
          <w:lang w:eastAsia="pl-PL"/>
        </w:rPr>
        <w:t>Pn. – pt.</w:t>
      </w:r>
      <w:r w:rsidR="00B62D5B">
        <w:rPr>
          <w:rFonts w:ascii="Calibri" w:hAnsi="Calibri" w:cs="Calibri"/>
          <w:color w:val="000000"/>
          <w:lang w:eastAsia="pl-PL"/>
        </w:rPr>
        <w:t>:</w:t>
      </w:r>
      <w:r w:rsidRPr="00DB1DDC">
        <w:rPr>
          <w:rFonts w:ascii="Calibri" w:hAnsi="Calibri" w:cs="Calibri"/>
          <w:color w:val="000000"/>
          <w:lang w:eastAsia="pl-PL"/>
        </w:rPr>
        <w:t>____________________________________</w:t>
      </w:r>
    </w:p>
    <w:p w14:paraId="02B14691" w14:textId="3B7145D7" w:rsidR="00ED7C60" w:rsidRPr="00DB1DDC" w:rsidRDefault="00ED7C60" w:rsidP="00ED7C60">
      <w:pPr>
        <w:numPr>
          <w:ilvl w:val="0"/>
          <w:numId w:val="45"/>
        </w:numPr>
        <w:suppressAutoHyphens w:val="0"/>
        <w:overflowPunct/>
        <w:autoSpaceDE/>
        <w:spacing w:line="360" w:lineRule="auto"/>
        <w:jc w:val="both"/>
        <w:textAlignment w:val="auto"/>
        <w:rPr>
          <w:rFonts w:ascii="Calibri" w:hAnsi="Calibri" w:cs="Calibri"/>
          <w:color w:val="000000"/>
          <w:lang w:eastAsia="pl-PL"/>
        </w:rPr>
      </w:pPr>
      <w:r w:rsidRPr="00DB1DDC">
        <w:rPr>
          <w:rFonts w:ascii="Calibri" w:hAnsi="Calibri" w:cs="Calibri"/>
          <w:color w:val="000000"/>
          <w:lang w:eastAsia="pl-PL"/>
        </w:rPr>
        <w:t>Sobota</w:t>
      </w:r>
      <w:r w:rsidR="00B62D5B">
        <w:rPr>
          <w:rFonts w:ascii="Calibri" w:hAnsi="Calibri" w:cs="Calibri"/>
          <w:color w:val="000000"/>
          <w:lang w:eastAsia="pl-PL"/>
        </w:rPr>
        <w:t>:</w:t>
      </w:r>
      <w:r w:rsidRPr="00DB1DDC">
        <w:rPr>
          <w:rFonts w:ascii="Calibri" w:hAnsi="Calibri" w:cs="Calibri"/>
          <w:color w:val="000000"/>
          <w:lang w:eastAsia="pl-PL"/>
        </w:rPr>
        <w:t>_____________________________________</w:t>
      </w:r>
    </w:p>
    <w:p w14:paraId="65ECDDCC" w14:textId="6E9DD61F" w:rsidR="00ED7C60" w:rsidRPr="00DB1DDC" w:rsidRDefault="00ED7C60" w:rsidP="00ED7C60">
      <w:pPr>
        <w:numPr>
          <w:ilvl w:val="0"/>
          <w:numId w:val="45"/>
        </w:numPr>
        <w:suppressAutoHyphens w:val="0"/>
        <w:overflowPunct/>
        <w:autoSpaceDE/>
        <w:spacing w:line="360" w:lineRule="auto"/>
        <w:jc w:val="both"/>
        <w:textAlignment w:val="auto"/>
        <w:rPr>
          <w:rFonts w:ascii="Calibri" w:hAnsi="Calibri" w:cs="Calibri"/>
          <w:color w:val="000000"/>
          <w:lang w:eastAsia="pl-PL"/>
        </w:rPr>
      </w:pPr>
      <w:r w:rsidRPr="00DB1DDC">
        <w:rPr>
          <w:rFonts w:ascii="Calibri" w:hAnsi="Calibri" w:cs="Calibri"/>
          <w:color w:val="000000"/>
          <w:lang w:eastAsia="pl-PL"/>
        </w:rPr>
        <w:t>Niedziela</w:t>
      </w:r>
      <w:r w:rsidR="00B62D5B">
        <w:rPr>
          <w:rFonts w:ascii="Calibri" w:hAnsi="Calibri" w:cs="Calibri"/>
          <w:color w:val="000000"/>
          <w:lang w:eastAsia="pl-PL"/>
        </w:rPr>
        <w:t>:</w:t>
      </w:r>
      <w:r w:rsidRPr="00DB1DDC">
        <w:rPr>
          <w:rFonts w:ascii="Calibri" w:hAnsi="Calibri" w:cs="Calibri"/>
          <w:color w:val="000000"/>
          <w:lang w:eastAsia="pl-PL"/>
        </w:rPr>
        <w:t>___________________________________</w:t>
      </w:r>
    </w:p>
    <w:p w14:paraId="4B05D2FF" w14:textId="77777777" w:rsidR="00ED7C60" w:rsidRPr="00DB1DDC" w:rsidRDefault="00ED7C60" w:rsidP="00ED7C60">
      <w:pPr>
        <w:suppressAutoHyphens w:val="0"/>
        <w:overflowPunct/>
        <w:autoSpaceDE/>
        <w:spacing w:line="360" w:lineRule="auto"/>
        <w:ind w:left="360" w:firstLine="348"/>
        <w:jc w:val="both"/>
        <w:textAlignment w:val="auto"/>
        <w:rPr>
          <w:rFonts w:ascii="Calibri" w:hAnsi="Calibri" w:cs="Calibri"/>
          <w:b/>
          <w:bCs/>
          <w:color w:val="000000"/>
          <w:lang w:eastAsia="pl-PL"/>
        </w:rPr>
      </w:pPr>
    </w:p>
    <w:p w14:paraId="397C6318" w14:textId="010BB988" w:rsidR="004B4516" w:rsidRPr="00DB1DDC" w:rsidRDefault="004B4516" w:rsidP="004B4516">
      <w:pPr>
        <w:suppressAutoHyphens w:val="0"/>
        <w:overflowPunct/>
        <w:autoSpaceDE/>
        <w:spacing w:line="360" w:lineRule="auto"/>
        <w:jc w:val="both"/>
        <w:textAlignment w:val="auto"/>
        <w:rPr>
          <w:rFonts w:ascii="Calibri" w:hAnsi="Calibri" w:cs="Calibri"/>
          <w:lang w:eastAsia="pl-PL"/>
        </w:rPr>
      </w:pPr>
      <w:r w:rsidRPr="00DB1DDC">
        <w:rPr>
          <w:rFonts w:ascii="Calibri" w:hAnsi="Calibri" w:cs="Calibri"/>
          <w:lang w:eastAsia="pl-PL"/>
        </w:rPr>
        <w:t>Ze względu na charakter pracy w zawodzie ________________________________proszę o wyrażenie zgody na realizację stażu w niedzielę i święta *, w porze nocnej * lub w systemie pracy zmianowej *,</w:t>
      </w:r>
    </w:p>
    <w:p w14:paraId="73F25D1E" w14:textId="77777777" w:rsidR="004B4516" w:rsidRDefault="004B4516" w:rsidP="004B4516">
      <w:pPr>
        <w:rPr>
          <w:rFonts w:ascii="Calibri" w:hAnsi="Calibri" w:cs="Calibri"/>
        </w:rPr>
      </w:pPr>
    </w:p>
    <w:p w14:paraId="242FE192" w14:textId="77777777" w:rsidR="00304DFA" w:rsidRDefault="00304DFA" w:rsidP="004B4516">
      <w:pPr>
        <w:rPr>
          <w:rFonts w:ascii="Calibri" w:hAnsi="Calibri" w:cs="Calibri"/>
        </w:rPr>
      </w:pPr>
    </w:p>
    <w:p w14:paraId="13DF6C6E" w14:textId="77777777" w:rsidR="004D2976" w:rsidRPr="00DB1DDC" w:rsidRDefault="004D2976" w:rsidP="004B4516">
      <w:pPr>
        <w:rPr>
          <w:rFonts w:ascii="Calibri" w:hAnsi="Calibri" w:cs="Calibri"/>
        </w:rPr>
      </w:pPr>
    </w:p>
    <w:p w14:paraId="33EB3A17" w14:textId="77777777" w:rsidR="004B4516" w:rsidRPr="00DB1DDC" w:rsidRDefault="004B4516" w:rsidP="004B4516">
      <w:pPr>
        <w:rPr>
          <w:rFonts w:ascii="Calibri" w:hAnsi="Calibri" w:cs="Calibri"/>
        </w:rPr>
      </w:pPr>
    </w:p>
    <w:p w14:paraId="6220574D" w14:textId="192C0B93" w:rsidR="004B4516" w:rsidRPr="00DB1DDC" w:rsidRDefault="004B4516" w:rsidP="004B4516">
      <w:pPr>
        <w:rPr>
          <w:rFonts w:ascii="Calibri" w:hAnsi="Calibri" w:cs="Calibri"/>
        </w:rPr>
      </w:pPr>
      <w:r w:rsidRPr="00DB1DDC">
        <w:rPr>
          <w:rFonts w:ascii="Calibri" w:hAnsi="Calibri" w:cs="Calibri"/>
        </w:rPr>
        <w:t>Wyrażam zgodę/nie wyrażam zgody</w:t>
      </w:r>
      <w:r w:rsidR="005973D6">
        <w:rPr>
          <w:rFonts w:ascii="Calibri" w:hAnsi="Calibri" w:cs="Calibri"/>
        </w:rPr>
        <w:tab/>
      </w:r>
      <w:r w:rsidR="004D2976">
        <w:rPr>
          <w:rFonts w:ascii="Calibri" w:hAnsi="Calibri" w:cs="Calibri"/>
        </w:rPr>
        <w:t>_____________________________</w:t>
      </w:r>
    </w:p>
    <w:p w14:paraId="0DC201BD" w14:textId="17BA9F1D" w:rsidR="004B4516" w:rsidRPr="00B62D5B" w:rsidRDefault="004B4516" w:rsidP="004B4516">
      <w:pPr>
        <w:rPr>
          <w:rFonts w:ascii="Calibri" w:hAnsi="Calibri" w:cs="Calibri"/>
          <w:sz w:val="18"/>
          <w:szCs w:val="18"/>
        </w:rPr>
      </w:pPr>
      <w:r w:rsidRPr="00DB1DDC">
        <w:rPr>
          <w:rFonts w:ascii="Calibri" w:hAnsi="Calibri" w:cs="Calibri"/>
        </w:rPr>
        <w:tab/>
      </w:r>
      <w:r w:rsidRPr="00DB1DDC">
        <w:rPr>
          <w:rFonts w:ascii="Calibri" w:hAnsi="Calibri" w:cs="Calibri"/>
        </w:rPr>
        <w:tab/>
      </w:r>
      <w:r w:rsidRPr="00DB1DDC">
        <w:rPr>
          <w:rFonts w:ascii="Calibri" w:hAnsi="Calibri" w:cs="Calibri"/>
        </w:rPr>
        <w:tab/>
      </w:r>
      <w:r w:rsidR="00496FB8" w:rsidRPr="00DB1DDC">
        <w:rPr>
          <w:rFonts w:ascii="Calibri" w:hAnsi="Calibri" w:cs="Calibri"/>
        </w:rPr>
        <w:tab/>
      </w:r>
      <w:r w:rsidR="00496FB8" w:rsidRPr="00DB1DDC">
        <w:rPr>
          <w:rFonts w:ascii="Calibri" w:hAnsi="Calibri" w:cs="Calibri"/>
        </w:rPr>
        <w:tab/>
      </w:r>
      <w:r w:rsidR="005973D6">
        <w:rPr>
          <w:rFonts w:ascii="Calibri" w:hAnsi="Calibri" w:cs="Calibri"/>
        </w:rPr>
        <w:tab/>
      </w:r>
      <w:r w:rsidRPr="00B62D5B">
        <w:rPr>
          <w:rFonts w:ascii="Calibri" w:hAnsi="Calibri" w:cs="Calibri"/>
          <w:sz w:val="18"/>
          <w:szCs w:val="18"/>
        </w:rPr>
        <w:t>(Dyrektor Urzędu)</w:t>
      </w:r>
    </w:p>
    <w:p w14:paraId="66C95E30" w14:textId="77777777" w:rsidR="004B4516" w:rsidRPr="005973D6" w:rsidRDefault="004B4516" w:rsidP="004B4516">
      <w:pPr>
        <w:suppressAutoHyphens w:val="0"/>
        <w:overflowPunct/>
        <w:autoSpaceDE/>
        <w:jc w:val="both"/>
        <w:textAlignment w:val="auto"/>
        <w:rPr>
          <w:rFonts w:ascii="Calibri" w:hAnsi="Calibri" w:cs="Calibri"/>
          <w:bCs/>
          <w:iCs/>
          <w:color w:val="000000"/>
          <w:lang w:eastAsia="pl-PL"/>
        </w:rPr>
      </w:pPr>
    </w:p>
    <w:p w14:paraId="562F4FEC" w14:textId="77777777" w:rsidR="00D54A0B" w:rsidRPr="005973D6" w:rsidRDefault="00D54A0B" w:rsidP="005973D6">
      <w:pPr>
        <w:suppressAutoHyphens w:val="0"/>
        <w:overflowPunct/>
        <w:autoSpaceDE/>
        <w:spacing w:line="360" w:lineRule="auto"/>
        <w:jc w:val="both"/>
        <w:textAlignment w:val="auto"/>
        <w:rPr>
          <w:rFonts w:ascii="Calibri" w:hAnsi="Calibri" w:cs="Calibri"/>
          <w:bCs/>
          <w:iCs/>
          <w:color w:val="000000"/>
          <w:lang w:eastAsia="pl-PL"/>
        </w:rPr>
      </w:pPr>
    </w:p>
    <w:p w14:paraId="7019ED91" w14:textId="61182501" w:rsidR="00DB10B7" w:rsidRPr="00304DFA" w:rsidRDefault="00894DE7" w:rsidP="00CF6E5D">
      <w:pPr>
        <w:numPr>
          <w:ilvl w:val="0"/>
          <w:numId w:val="18"/>
        </w:numPr>
        <w:suppressAutoHyphens w:val="0"/>
        <w:overflowPunct/>
        <w:autoSpaceDE/>
        <w:spacing w:line="360" w:lineRule="auto"/>
        <w:jc w:val="both"/>
        <w:textAlignment w:val="auto"/>
        <w:rPr>
          <w:rFonts w:ascii="Calibri" w:hAnsi="Calibri" w:cs="Calibri"/>
          <w:color w:val="000000"/>
          <w:lang w:eastAsia="pl-PL"/>
        </w:rPr>
      </w:pPr>
      <w:r w:rsidRPr="00DB1DDC">
        <w:rPr>
          <w:rFonts w:ascii="Calibri" w:hAnsi="Calibri" w:cs="Calibri"/>
          <w:b/>
          <w:bCs/>
          <w:lang w:eastAsia="pl-PL"/>
        </w:rPr>
        <w:t>Miejsce</w:t>
      </w:r>
      <w:r w:rsidR="00E746FD" w:rsidRPr="00DB1DDC">
        <w:rPr>
          <w:rFonts w:ascii="Calibri" w:hAnsi="Calibri" w:cs="Calibri"/>
          <w:b/>
          <w:bCs/>
          <w:lang w:eastAsia="pl-PL"/>
        </w:rPr>
        <w:t xml:space="preserve">/Miejsca </w:t>
      </w:r>
      <w:r w:rsidRPr="00DB1DDC">
        <w:rPr>
          <w:rFonts w:ascii="Calibri" w:hAnsi="Calibri" w:cs="Calibri"/>
          <w:b/>
          <w:bCs/>
          <w:lang w:eastAsia="pl-PL"/>
        </w:rPr>
        <w:t>odbywania stażu</w:t>
      </w:r>
      <w:r w:rsidR="00450AB0">
        <w:rPr>
          <w:rFonts w:ascii="Calibri" w:hAnsi="Calibri" w:cs="Calibri"/>
          <w:lang w:eastAsia="pl-PL"/>
        </w:rPr>
        <w:t>:</w:t>
      </w:r>
      <w:r w:rsidRPr="00DB1DDC">
        <w:rPr>
          <w:rFonts w:ascii="Calibri" w:hAnsi="Calibri" w:cs="Calibri"/>
          <w:lang w:eastAsia="pl-PL"/>
        </w:rPr>
        <w:t>________________________________________________________</w:t>
      </w:r>
      <w:r w:rsidR="00DB10B7" w:rsidRPr="00DB1DDC">
        <w:rPr>
          <w:rFonts w:ascii="Calibri" w:hAnsi="Calibri" w:cs="Calibri"/>
          <w:lang w:eastAsia="pl-PL"/>
        </w:rPr>
        <w:t>________</w:t>
      </w:r>
      <w:r w:rsidRPr="00DB1DDC">
        <w:rPr>
          <w:rFonts w:ascii="Calibri" w:hAnsi="Calibri" w:cs="Calibri"/>
          <w:lang w:eastAsia="pl-PL"/>
        </w:rPr>
        <w:t>__</w:t>
      </w:r>
      <w:r w:rsidR="00DB10B7" w:rsidRPr="00DB1DDC">
        <w:rPr>
          <w:rFonts w:ascii="Calibri" w:hAnsi="Calibri" w:cs="Calibri"/>
          <w:lang w:eastAsia="pl-PL"/>
        </w:rPr>
        <w:t>_</w:t>
      </w:r>
    </w:p>
    <w:p w14:paraId="1BC7E656" w14:textId="77777777" w:rsidR="00304DFA" w:rsidRDefault="00304DFA" w:rsidP="00304DFA">
      <w:pPr>
        <w:suppressAutoHyphens w:val="0"/>
        <w:overflowPunct/>
        <w:autoSpaceDE/>
        <w:spacing w:line="360" w:lineRule="auto"/>
        <w:jc w:val="both"/>
        <w:textAlignment w:val="auto"/>
        <w:rPr>
          <w:rFonts w:ascii="Calibri" w:hAnsi="Calibri" w:cs="Calibri"/>
          <w:color w:val="000000"/>
          <w:lang w:eastAsia="pl-PL"/>
        </w:rPr>
      </w:pPr>
    </w:p>
    <w:p w14:paraId="09F9B2C5" w14:textId="07D1F4DC" w:rsidR="00304DFA" w:rsidRPr="00B77A6B" w:rsidRDefault="00304DFA" w:rsidP="00304DFA">
      <w:pPr>
        <w:suppressAutoHyphens w:val="0"/>
        <w:overflowPunct/>
        <w:autoSpaceDE/>
        <w:jc w:val="both"/>
        <w:textAlignment w:val="auto"/>
        <w:rPr>
          <w:rFonts w:ascii="Calibri" w:hAnsi="Calibri" w:cs="Calibri"/>
          <w:b/>
          <w:iCs/>
          <w:color w:val="000000"/>
          <w:sz w:val="16"/>
          <w:szCs w:val="16"/>
          <w:lang w:eastAsia="pl-PL"/>
        </w:rPr>
      </w:pPr>
      <w:r w:rsidRPr="00B77A6B">
        <w:rPr>
          <w:rFonts w:ascii="Calibri" w:hAnsi="Calibri" w:cs="Calibri"/>
          <w:b/>
          <w:iCs/>
          <w:color w:val="000000"/>
          <w:sz w:val="16"/>
          <w:szCs w:val="16"/>
          <w:vertAlign w:val="superscript"/>
          <w:lang w:eastAsia="pl-PL"/>
        </w:rPr>
        <w:t xml:space="preserve">2 </w:t>
      </w:r>
      <w:r w:rsidRPr="00B77A6B">
        <w:rPr>
          <w:rFonts w:ascii="Calibri" w:hAnsi="Calibri" w:cs="Calibri"/>
          <w:b/>
          <w:iCs/>
          <w:color w:val="000000"/>
          <w:sz w:val="16"/>
          <w:szCs w:val="16"/>
          <w:lang w:eastAsia="pl-PL"/>
        </w:rPr>
        <w:t xml:space="preserve">Czas realizacji programu stażu przez </w:t>
      </w:r>
      <w:r w:rsidR="00F90B50">
        <w:rPr>
          <w:rFonts w:ascii="Calibri" w:hAnsi="Calibri" w:cs="Calibri"/>
          <w:b/>
          <w:iCs/>
          <w:color w:val="000000"/>
          <w:sz w:val="16"/>
          <w:szCs w:val="16"/>
          <w:lang w:eastAsia="pl-PL"/>
        </w:rPr>
        <w:t>poszukującego pracy</w:t>
      </w:r>
      <w:r w:rsidRPr="00B77A6B">
        <w:rPr>
          <w:rFonts w:ascii="Calibri" w:hAnsi="Calibri" w:cs="Calibri"/>
          <w:b/>
          <w:iCs/>
          <w:color w:val="000000"/>
          <w:sz w:val="16"/>
          <w:szCs w:val="16"/>
          <w:lang w:eastAsia="pl-PL"/>
        </w:rPr>
        <w:t xml:space="preserve"> odbywającego staż nie może przekroczyć 8 godzin na dobę i przeciętnie 40 godzin w przeciętnie pięciodniowym tygodniu pracy, w przyjętym okresie rozliczeniowym nieprzekraczającym 3 miesięcy.</w:t>
      </w:r>
    </w:p>
    <w:p w14:paraId="4B4BE7C3" w14:textId="3948EDDB" w:rsidR="00304DFA" w:rsidRPr="00B77A6B" w:rsidRDefault="00304DFA" w:rsidP="00304DFA">
      <w:pPr>
        <w:suppressAutoHyphens w:val="0"/>
        <w:overflowPunct/>
        <w:autoSpaceDE/>
        <w:jc w:val="both"/>
        <w:textAlignment w:val="auto"/>
        <w:rPr>
          <w:rFonts w:ascii="Calibri" w:hAnsi="Calibri" w:cs="Calibri"/>
          <w:b/>
          <w:iCs/>
          <w:color w:val="000000"/>
          <w:sz w:val="16"/>
          <w:szCs w:val="16"/>
          <w:lang w:eastAsia="pl-PL"/>
        </w:rPr>
      </w:pPr>
      <w:r w:rsidRPr="00B77A6B">
        <w:rPr>
          <w:rFonts w:ascii="Calibri" w:hAnsi="Calibri" w:cs="Calibri"/>
          <w:b/>
          <w:iCs/>
          <w:color w:val="000000"/>
          <w:sz w:val="16"/>
          <w:szCs w:val="16"/>
          <w:lang w:eastAsia="pl-PL"/>
        </w:rPr>
        <w:t xml:space="preserve">Czas realizacji programu stażu </w:t>
      </w:r>
      <w:r w:rsidR="00F90B50">
        <w:rPr>
          <w:rFonts w:ascii="Calibri" w:hAnsi="Calibri" w:cs="Calibri"/>
          <w:b/>
          <w:iCs/>
          <w:color w:val="000000"/>
          <w:sz w:val="16"/>
          <w:szCs w:val="16"/>
          <w:lang w:eastAsia="pl-PL"/>
        </w:rPr>
        <w:t>poszukującego pracy</w:t>
      </w:r>
      <w:r w:rsidRPr="00B77A6B">
        <w:rPr>
          <w:rFonts w:ascii="Calibri" w:hAnsi="Calibri" w:cs="Calibri"/>
          <w:b/>
          <w:iCs/>
          <w:color w:val="000000"/>
          <w:sz w:val="16"/>
          <w:szCs w:val="16"/>
          <w:lang w:eastAsia="pl-PL"/>
        </w:rPr>
        <w:t xml:space="preserve"> będącego osobą niepełnosprawną zaliczoną do znacznego lub umiarkowanego stopnia niepełnosprawności nie może przekraczać 7 godzin na dobę i 35 godzin w przeciętnie pięciodniowym tygodniu pracy, w przyjętym okresie rozliczeniowym nieprzekraczającym 3 miesięcy. </w:t>
      </w:r>
    </w:p>
    <w:p w14:paraId="3A070685" w14:textId="6DEE8D04" w:rsidR="00304DFA" w:rsidRPr="00B77A6B" w:rsidRDefault="00304DFA" w:rsidP="00304DFA">
      <w:pPr>
        <w:suppressAutoHyphens w:val="0"/>
        <w:overflowPunct/>
        <w:autoSpaceDE/>
        <w:jc w:val="both"/>
        <w:textAlignment w:val="auto"/>
        <w:rPr>
          <w:rFonts w:ascii="Calibri" w:hAnsi="Calibri" w:cs="Calibri"/>
          <w:b/>
          <w:iCs/>
          <w:color w:val="000000"/>
          <w:sz w:val="16"/>
          <w:szCs w:val="16"/>
          <w:lang w:eastAsia="pl-PL"/>
        </w:rPr>
      </w:pPr>
      <w:r w:rsidRPr="00B77A6B">
        <w:rPr>
          <w:rFonts w:ascii="Calibri" w:hAnsi="Calibri" w:cs="Calibri"/>
          <w:b/>
          <w:iCs/>
          <w:color w:val="000000"/>
          <w:sz w:val="16"/>
          <w:szCs w:val="16"/>
          <w:lang w:eastAsia="pl-PL"/>
        </w:rPr>
        <w:t xml:space="preserve">Czas realizacji programu stażu przez </w:t>
      </w:r>
      <w:r w:rsidR="00F90B50">
        <w:rPr>
          <w:rFonts w:ascii="Calibri" w:hAnsi="Calibri" w:cs="Calibri"/>
          <w:b/>
          <w:iCs/>
          <w:color w:val="000000"/>
          <w:sz w:val="16"/>
          <w:szCs w:val="16"/>
          <w:lang w:eastAsia="pl-PL"/>
        </w:rPr>
        <w:t>poszukującego pracy</w:t>
      </w:r>
      <w:r w:rsidRPr="00B77A6B">
        <w:rPr>
          <w:rFonts w:ascii="Calibri" w:hAnsi="Calibri" w:cs="Calibri"/>
          <w:b/>
          <w:iCs/>
          <w:color w:val="000000"/>
          <w:sz w:val="16"/>
          <w:szCs w:val="16"/>
          <w:lang w:eastAsia="pl-PL"/>
        </w:rPr>
        <w:t xml:space="preserve"> odbywającego staż nie może być krótszy niż 20 godzin w przeciętnie pięciodniowym tygodniu pracy, w przyjętym okresie rozliczeniowym nieprzekraczającym 3 miesięcy. </w:t>
      </w:r>
    </w:p>
    <w:p w14:paraId="0DE1FF98" w14:textId="3AB4F609" w:rsidR="00304DFA" w:rsidRDefault="00304DFA" w:rsidP="00304DFA">
      <w:pPr>
        <w:suppressAutoHyphens w:val="0"/>
        <w:overflowPunct/>
        <w:autoSpaceDE/>
        <w:jc w:val="both"/>
        <w:textAlignment w:val="auto"/>
        <w:rPr>
          <w:rFonts w:ascii="Calibri" w:hAnsi="Calibri" w:cs="Calibri"/>
          <w:b/>
          <w:iCs/>
          <w:sz w:val="16"/>
          <w:szCs w:val="16"/>
          <w:lang w:eastAsia="pl-PL"/>
        </w:rPr>
      </w:pPr>
      <w:r w:rsidRPr="00B77A6B">
        <w:rPr>
          <w:rFonts w:ascii="Calibri" w:hAnsi="Calibri" w:cs="Calibri"/>
          <w:b/>
          <w:iCs/>
          <w:sz w:val="16"/>
          <w:szCs w:val="16"/>
          <w:vertAlign w:val="superscript"/>
          <w:lang w:eastAsia="pl-PL"/>
        </w:rPr>
        <w:t xml:space="preserve">3 </w:t>
      </w:r>
      <w:r w:rsidR="00F90B50">
        <w:rPr>
          <w:rFonts w:ascii="Calibri" w:hAnsi="Calibri" w:cs="Calibri"/>
          <w:b/>
          <w:iCs/>
          <w:sz w:val="16"/>
          <w:szCs w:val="16"/>
          <w:lang w:eastAsia="pl-PL"/>
        </w:rPr>
        <w:t>Poszukujący pracy</w:t>
      </w:r>
      <w:r w:rsidRPr="00B77A6B">
        <w:rPr>
          <w:rFonts w:ascii="Calibri" w:hAnsi="Calibri" w:cs="Calibri"/>
          <w:b/>
          <w:iCs/>
          <w:sz w:val="16"/>
          <w:szCs w:val="16"/>
          <w:lang w:eastAsia="pl-PL"/>
        </w:rPr>
        <w:t xml:space="preserve"> nie może odbywać stażu w niedziele i święta, w porze nocnej, w systemie pracy zmianowej ani w godzinach nadliczbowych. Dyrektor Urzędu może wyrazić zgodę na realizację stażu w niedzielę i święta, w porze nocnej lub w systemie pracy zmianowej, o ile charakter pracy w danym zawodzie wymaga takiego rozkładu czasu pracy.</w:t>
      </w:r>
    </w:p>
    <w:p w14:paraId="4301D98C" w14:textId="77777777" w:rsidR="00197630" w:rsidRDefault="00197630" w:rsidP="00304DFA">
      <w:pPr>
        <w:suppressAutoHyphens w:val="0"/>
        <w:overflowPunct/>
        <w:autoSpaceDE/>
        <w:jc w:val="both"/>
        <w:textAlignment w:val="auto"/>
        <w:rPr>
          <w:rFonts w:ascii="Calibri" w:hAnsi="Calibri" w:cs="Calibri"/>
          <w:b/>
          <w:iCs/>
          <w:sz w:val="16"/>
          <w:szCs w:val="16"/>
          <w:lang w:eastAsia="pl-PL"/>
        </w:rPr>
      </w:pPr>
    </w:p>
    <w:p w14:paraId="5A1C8605" w14:textId="77777777" w:rsidR="00197630" w:rsidRPr="00B77A6B" w:rsidRDefault="00197630" w:rsidP="00304DFA">
      <w:pPr>
        <w:suppressAutoHyphens w:val="0"/>
        <w:overflowPunct/>
        <w:autoSpaceDE/>
        <w:jc w:val="both"/>
        <w:textAlignment w:val="auto"/>
        <w:rPr>
          <w:rFonts w:ascii="Calibri" w:hAnsi="Calibri" w:cs="Calibri"/>
          <w:b/>
          <w:iCs/>
          <w:color w:val="000000"/>
          <w:sz w:val="16"/>
          <w:szCs w:val="16"/>
          <w:lang w:eastAsia="pl-PL"/>
        </w:rPr>
      </w:pPr>
    </w:p>
    <w:p w14:paraId="321717ED" w14:textId="77777777" w:rsidR="00304DFA" w:rsidRPr="00DB1DDC" w:rsidRDefault="00304DFA" w:rsidP="00304DFA">
      <w:pPr>
        <w:suppressAutoHyphens w:val="0"/>
        <w:overflowPunct/>
        <w:autoSpaceDE/>
        <w:ind w:left="720"/>
        <w:jc w:val="both"/>
        <w:textAlignment w:val="auto"/>
        <w:rPr>
          <w:rFonts w:ascii="Calibri" w:hAnsi="Calibri" w:cs="Calibri"/>
          <w:b/>
          <w:i/>
          <w:color w:val="000000"/>
          <w:sz w:val="16"/>
          <w:szCs w:val="16"/>
          <w:lang w:eastAsia="pl-PL"/>
        </w:rPr>
      </w:pPr>
    </w:p>
    <w:p w14:paraId="2DBBD5E7" w14:textId="76507CE3" w:rsidR="001F5822" w:rsidRPr="00DB1DDC" w:rsidRDefault="00E746FD" w:rsidP="00E746FD">
      <w:pPr>
        <w:numPr>
          <w:ilvl w:val="0"/>
          <w:numId w:val="18"/>
        </w:numPr>
        <w:suppressAutoHyphens w:val="0"/>
        <w:overflowPunct/>
        <w:autoSpaceDE/>
        <w:spacing w:line="360" w:lineRule="auto"/>
        <w:jc w:val="both"/>
        <w:textAlignment w:val="auto"/>
        <w:rPr>
          <w:rFonts w:ascii="Calibri" w:hAnsi="Calibri" w:cs="Calibri"/>
          <w:b/>
          <w:bCs/>
        </w:rPr>
      </w:pPr>
      <w:r w:rsidRPr="00DB1DDC">
        <w:rPr>
          <w:rFonts w:ascii="Calibri" w:hAnsi="Calibri" w:cs="Calibri"/>
          <w:b/>
          <w:bCs/>
        </w:rPr>
        <w:lastRenderedPageBreak/>
        <w:t>Planowana forma realizacji stażu</w:t>
      </w:r>
      <w:r w:rsidR="00450AB0">
        <w:rPr>
          <w:rFonts w:ascii="Calibri" w:hAnsi="Calibri" w:cs="Calibri"/>
          <w:b/>
          <w:bCs/>
        </w:rPr>
        <w:t>:</w:t>
      </w:r>
    </w:p>
    <w:p w14:paraId="1A09CD12" w14:textId="4C951354" w:rsidR="006E604E" w:rsidRPr="00DB1DDC" w:rsidRDefault="00C045AD" w:rsidP="00D202F5">
      <w:pPr>
        <w:suppressAutoHyphens w:val="0"/>
        <w:overflowPunct/>
        <w:autoSpaceDE/>
        <w:spacing w:line="360" w:lineRule="auto"/>
        <w:ind w:left="851"/>
        <w:jc w:val="both"/>
        <w:textAlignment w:val="auto"/>
        <w:rPr>
          <w:rFonts w:ascii="Calibri" w:hAnsi="Calibri" w:cs="Calibri"/>
        </w:rPr>
      </w:pPr>
      <w:r w:rsidRPr="00DB1DDC">
        <w:rPr>
          <w:rFonts w:ascii="Calibri" w:hAnsi="Calibri" w:cs="Calibri"/>
          <w:b/>
          <w:bCs/>
          <w:noProof/>
        </w:rPr>
        <mc:AlternateContent>
          <mc:Choice Requires="wps">
            <w:drawing>
              <wp:anchor distT="0" distB="0" distL="114300" distR="114300" simplePos="0" relativeHeight="251656704" behindDoc="0" locked="0" layoutInCell="1" allowOverlap="1" wp14:anchorId="366ED919" wp14:editId="4F38AEC1">
                <wp:simplePos x="0" y="0"/>
                <wp:positionH relativeFrom="column">
                  <wp:posOffset>163195</wp:posOffset>
                </wp:positionH>
                <wp:positionV relativeFrom="paragraph">
                  <wp:posOffset>13335</wp:posOffset>
                </wp:positionV>
                <wp:extent cx="241300" cy="150495"/>
                <wp:effectExtent l="0" t="0" r="0" b="0"/>
                <wp:wrapNone/>
                <wp:docPr id="516024031"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14D04" id="Rectangle 74" o:spid="_x0000_s1026" style="position:absolute;margin-left:12.85pt;margin-top:1.05pt;width:19pt;height:1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"/>
            </w:pict>
          </mc:Fallback>
        </mc:AlternateContent>
      </w:r>
      <w:r w:rsidR="001F5822" w:rsidRPr="00DB1DDC">
        <w:rPr>
          <w:rFonts w:ascii="Calibri" w:hAnsi="Calibri" w:cs="Calibri"/>
        </w:rPr>
        <w:t>form</w:t>
      </w:r>
      <w:r w:rsidR="004B4516" w:rsidRPr="00DB1DDC">
        <w:rPr>
          <w:rFonts w:ascii="Calibri" w:hAnsi="Calibri" w:cs="Calibri"/>
        </w:rPr>
        <w:t>a</w:t>
      </w:r>
      <w:r w:rsidR="001F5822" w:rsidRPr="00DB1DDC">
        <w:rPr>
          <w:rFonts w:ascii="Calibri" w:hAnsi="Calibri" w:cs="Calibri"/>
        </w:rPr>
        <w:t xml:space="preserve"> stacjonarn</w:t>
      </w:r>
      <w:r w:rsidR="004B4516" w:rsidRPr="00DB1DDC">
        <w:rPr>
          <w:rFonts w:ascii="Calibri" w:hAnsi="Calibri" w:cs="Calibri"/>
        </w:rPr>
        <w:t>a</w:t>
      </w:r>
      <w:r w:rsidR="001F5822" w:rsidRPr="00DB1DDC">
        <w:rPr>
          <w:rFonts w:ascii="Calibri" w:hAnsi="Calibri" w:cs="Calibri"/>
        </w:rPr>
        <w:t xml:space="preserve"> </w:t>
      </w:r>
    </w:p>
    <w:p w14:paraId="050CF054" w14:textId="0FC088FF" w:rsidR="001F5822" w:rsidRPr="00DB1DDC" w:rsidRDefault="00C045AD" w:rsidP="00D202F5">
      <w:pPr>
        <w:suppressAutoHyphens w:val="0"/>
        <w:overflowPunct/>
        <w:autoSpaceDE/>
        <w:spacing w:line="360" w:lineRule="auto"/>
        <w:ind w:left="851"/>
        <w:jc w:val="both"/>
        <w:textAlignment w:val="auto"/>
        <w:rPr>
          <w:rFonts w:ascii="Calibri" w:hAnsi="Calibri" w:cs="Calibri"/>
          <w:color w:val="000000"/>
          <w:lang w:eastAsia="pl-PL"/>
        </w:rPr>
      </w:pPr>
      <w:r w:rsidRPr="00DB1DDC">
        <w:rPr>
          <w:rFonts w:ascii="Calibri" w:hAnsi="Calibri" w:cs="Calibri"/>
          <w:noProof/>
        </w:rPr>
        <mc:AlternateContent>
          <mc:Choice Requires="wps">
            <w:drawing>
              <wp:anchor distT="0" distB="0" distL="114300" distR="114300" simplePos="0" relativeHeight="251657728" behindDoc="0" locked="0" layoutInCell="1" allowOverlap="1" wp14:anchorId="558B54AB" wp14:editId="6CDA5A21">
                <wp:simplePos x="0" y="0"/>
                <wp:positionH relativeFrom="column">
                  <wp:posOffset>163195</wp:posOffset>
                </wp:positionH>
                <wp:positionV relativeFrom="paragraph">
                  <wp:posOffset>10795</wp:posOffset>
                </wp:positionV>
                <wp:extent cx="241300" cy="150495"/>
                <wp:effectExtent l="0" t="0" r="0" b="0"/>
                <wp:wrapNone/>
                <wp:docPr id="1858656659"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821B7" id="Rectangle 75" o:spid="_x0000_s1026" style="position:absolute;margin-left:12.85pt;margin-top:.85pt;width:19pt;height:1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"/>
            </w:pict>
          </mc:Fallback>
        </mc:AlternateContent>
      </w:r>
      <w:r w:rsidR="001F5822" w:rsidRPr="00DB1DDC">
        <w:rPr>
          <w:rFonts w:ascii="Calibri" w:hAnsi="Calibri" w:cs="Calibri"/>
        </w:rPr>
        <w:t>form</w:t>
      </w:r>
      <w:r w:rsidR="004B4516" w:rsidRPr="00DB1DDC">
        <w:rPr>
          <w:rFonts w:ascii="Calibri" w:hAnsi="Calibri" w:cs="Calibri"/>
        </w:rPr>
        <w:t>a</w:t>
      </w:r>
      <w:r w:rsidR="001F5822" w:rsidRPr="00DB1DDC">
        <w:rPr>
          <w:rFonts w:ascii="Calibri" w:hAnsi="Calibri" w:cs="Calibri"/>
        </w:rPr>
        <w:t xml:space="preserve"> zdaln</w:t>
      </w:r>
      <w:r w:rsidR="00496FB8" w:rsidRPr="00DB1DDC">
        <w:rPr>
          <w:rFonts w:ascii="Calibri" w:hAnsi="Calibri" w:cs="Calibri"/>
        </w:rPr>
        <w:t>a</w:t>
      </w:r>
    </w:p>
    <w:p w14:paraId="471B27C2" w14:textId="1132CE16" w:rsidR="00E173C7" w:rsidRPr="00DB1DDC" w:rsidRDefault="00E173C7" w:rsidP="00E173C7">
      <w:pPr>
        <w:suppressAutoHyphens w:val="0"/>
        <w:overflowPunct/>
        <w:autoSpaceDE/>
        <w:spacing w:line="360" w:lineRule="auto"/>
        <w:ind w:left="225"/>
        <w:jc w:val="both"/>
        <w:textAlignment w:val="auto"/>
        <w:rPr>
          <w:rFonts w:ascii="Calibri" w:hAnsi="Calibri" w:cs="Calibri"/>
          <w:i/>
          <w:iCs/>
          <w:color w:val="000000"/>
          <w:lang w:eastAsia="pl-PL"/>
        </w:rPr>
      </w:pPr>
      <w:r w:rsidRPr="00DB1DDC">
        <w:rPr>
          <w:rFonts w:ascii="Calibri" w:hAnsi="Calibri" w:cs="Calibri"/>
          <w:color w:val="000000"/>
          <w:lang w:eastAsia="pl-PL"/>
        </w:rPr>
        <w:t>Proponowane warunki i zasady organizacji stażu w formie zdalnej</w:t>
      </w:r>
      <w:r w:rsidR="00541891" w:rsidRPr="00DB1DDC">
        <w:rPr>
          <w:rFonts w:ascii="Calibri" w:hAnsi="Calibri" w:cs="Calibri"/>
          <w:color w:val="000000"/>
          <w:lang w:eastAsia="pl-PL"/>
        </w:rPr>
        <w:t xml:space="preserve"> oraz wymiar czasu pracy w miejscu wskazanym przez stażystę</w:t>
      </w:r>
      <w:r w:rsidRPr="00DB1DDC">
        <w:rPr>
          <w:rFonts w:ascii="Calibri" w:hAnsi="Calibri" w:cs="Calibri"/>
          <w:color w:val="000000"/>
          <w:lang w:eastAsia="pl-PL"/>
        </w:rPr>
        <w:t xml:space="preserve"> </w:t>
      </w:r>
      <w:r w:rsidRPr="00DB1DDC">
        <w:rPr>
          <w:rFonts w:ascii="Calibri" w:hAnsi="Calibri" w:cs="Calibri"/>
          <w:i/>
          <w:iCs/>
          <w:color w:val="000000"/>
          <w:lang w:eastAsia="pl-PL"/>
        </w:rPr>
        <w:t xml:space="preserve">(w tym zasady porozumiewania się </w:t>
      </w:r>
      <w:r w:rsidR="005B7210" w:rsidRPr="00DB1DDC">
        <w:rPr>
          <w:rFonts w:ascii="Calibri" w:hAnsi="Calibri" w:cs="Calibri"/>
          <w:i/>
          <w:iCs/>
          <w:color w:val="000000"/>
          <w:lang w:eastAsia="pl-PL"/>
        </w:rPr>
        <w:t>O</w:t>
      </w:r>
      <w:r w:rsidRPr="00DB1DDC">
        <w:rPr>
          <w:rFonts w:ascii="Calibri" w:hAnsi="Calibri" w:cs="Calibri"/>
          <w:i/>
          <w:iCs/>
          <w:color w:val="000000"/>
          <w:lang w:eastAsia="pl-PL"/>
        </w:rPr>
        <w:t xml:space="preserve">rganizatora stażu i </w:t>
      </w:r>
      <w:r w:rsidR="00F90B50">
        <w:rPr>
          <w:rFonts w:ascii="Calibri" w:hAnsi="Calibri" w:cs="Calibri"/>
          <w:i/>
          <w:iCs/>
          <w:color w:val="000000"/>
          <w:lang w:eastAsia="pl-PL"/>
        </w:rPr>
        <w:t>poszukującego pracy</w:t>
      </w:r>
      <w:r w:rsidR="00D54A0B" w:rsidRPr="00DB1DDC">
        <w:rPr>
          <w:rFonts w:ascii="Calibri" w:hAnsi="Calibri" w:cs="Calibri"/>
          <w:i/>
          <w:iCs/>
          <w:color w:val="000000"/>
          <w:lang w:eastAsia="pl-PL"/>
        </w:rPr>
        <w:t xml:space="preserve"> oraz</w:t>
      </w:r>
      <w:r w:rsidRPr="00DB1DDC">
        <w:rPr>
          <w:rFonts w:ascii="Calibri" w:hAnsi="Calibri" w:cs="Calibri"/>
          <w:i/>
          <w:iCs/>
          <w:color w:val="000000"/>
          <w:lang w:eastAsia="pl-PL"/>
        </w:rPr>
        <w:t xml:space="preserve"> sposób potwierdzania obecności</w:t>
      </w:r>
      <w:r w:rsidR="00D54A0B" w:rsidRPr="00DB1DDC">
        <w:rPr>
          <w:rFonts w:ascii="Calibri" w:hAnsi="Calibri" w:cs="Calibri"/>
          <w:i/>
          <w:iCs/>
          <w:color w:val="000000"/>
          <w:lang w:eastAsia="pl-PL"/>
        </w:rPr>
        <w:t xml:space="preserve"> przez stażystę</w:t>
      </w:r>
      <w:r w:rsidRPr="00DB1DDC">
        <w:rPr>
          <w:rFonts w:ascii="Calibri" w:hAnsi="Calibri" w:cs="Calibri"/>
          <w:i/>
          <w:iCs/>
          <w:color w:val="000000"/>
          <w:lang w:eastAsia="pl-PL"/>
        </w:rPr>
        <w:t>)</w:t>
      </w:r>
      <w:r w:rsidR="000B5900" w:rsidRPr="00DB1DDC">
        <w:rPr>
          <w:rFonts w:ascii="Calibri" w:hAnsi="Calibri" w:cs="Calibri"/>
          <w:i/>
          <w:iCs/>
          <w:color w:val="000000"/>
          <w:lang w:eastAsia="pl-PL"/>
        </w:rPr>
        <w:t xml:space="preserve"> – jeśli dotyczy</w:t>
      </w:r>
    </w:p>
    <w:p w14:paraId="77D11584" w14:textId="3D139573" w:rsidR="001F5822" w:rsidRPr="00DB1DDC" w:rsidRDefault="00E173C7" w:rsidP="002C5634">
      <w:pPr>
        <w:suppressAutoHyphens w:val="0"/>
        <w:overflowPunct/>
        <w:autoSpaceDE/>
        <w:spacing w:line="360" w:lineRule="auto"/>
        <w:ind w:firstLine="225"/>
        <w:jc w:val="both"/>
        <w:textAlignment w:val="auto"/>
        <w:rPr>
          <w:rFonts w:ascii="Calibri" w:hAnsi="Calibri" w:cs="Calibri"/>
          <w:color w:val="000000"/>
          <w:lang w:eastAsia="pl-PL"/>
        </w:rPr>
      </w:pPr>
      <w:bookmarkStart w:id="1" w:name="_Hlk216867040"/>
      <w:r w:rsidRPr="00DB1DDC">
        <w:rPr>
          <w:rFonts w:ascii="Calibri" w:hAnsi="Calibri" w:cs="Calibri"/>
          <w:color w:val="000000"/>
          <w:lang w:eastAsia="pl-PL"/>
        </w:rPr>
        <w:t>________________________________________________________________________________________________</w:t>
      </w:r>
    </w:p>
    <w:p w14:paraId="2B335334" w14:textId="307D145A" w:rsidR="00E173C7" w:rsidRPr="00DB1DDC" w:rsidRDefault="00E173C7" w:rsidP="002C5634">
      <w:pPr>
        <w:suppressAutoHyphens w:val="0"/>
        <w:overflowPunct/>
        <w:autoSpaceDE/>
        <w:spacing w:line="360" w:lineRule="auto"/>
        <w:ind w:firstLine="225"/>
        <w:jc w:val="both"/>
        <w:textAlignment w:val="auto"/>
        <w:rPr>
          <w:rFonts w:ascii="Calibri" w:hAnsi="Calibri" w:cs="Calibri"/>
          <w:color w:val="000000"/>
          <w:lang w:eastAsia="pl-PL"/>
        </w:rPr>
      </w:pPr>
      <w:r w:rsidRPr="00DB1DDC">
        <w:rPr>
          <w:rFonts w:ascii="Calibri" w:hAnsi="Calibri" w:cs="Calibri"/>
          <w:color w:val="000000"/>
          <w:lang w:eastAsia="pl-PL"/>
        </w:rPr>
        <w:t>________________________________________________________________________________________________</w:t>
      </w:r>
    </w:p>
    <w:p w14:paraId="6B0BBB3E" w14:textId="53C9455F" w:rsidR="00E173C7" w:rsidRPr="00DB1DDC" w:rsidRDefault="00E173C7" w:rsidP="002C5634">
      <w:pPr>
        <w:suppressAutoHyphens w:val="0"/>
        <w:overflowPunct/>
        <w:autoSpaceDE/>
        <w:spacing w:line="360" w:lineRule="auto"/>
        <w:ind w:firstLine="225"/>
        <w:jc w:val="both"/>
        <w:textAlignment w:val="auto"/>
        <w:rPr>
          <w:rFonts w:ascii="Calibri" w:hAnsi="Calibri" w:cs="Calibri"/>
          <w:color w:val="000000"/>
          <w:lang w:eastAsia="pl-PL"/>
        </w:rPr>
      </w:pPr>
      <w:r w:rsidRPr="00DB1DDC">
        <w:rPr>
          <w:rFonts w:ascii="Calibri" w:hAnsi="Calibri" w:cs="Calibri"/>
          <w:color w:val="000000"/>
          <w:lang w:eastAsia="pl-PL"/>
        </w:rPr>
        <w:t>________________________________________________________________________________________________</w:t>
      </w:r>
    </w:p>
    <w:bookmarkEnd w:id="1"/>
    <w:p w14:paraId="3C1B330F" w14:textId="3AC7C284" w:rsidR="00E173C7" w:rsidRPr="00DB1DDC" w:rsidRDefault="00E173C7" w:rsidP="002C5634">
      <w:pPr>
        <w:suppressAutoHyphens w:val="0"/>
        <w:overflowPunct/>
        <w:autoSpaceDE/>
        <w:spacing w:line="360" w:lineRule="auto"/>
        <w:ind w:firstLine="225"/>
        <w:jc w:val="both"/>
        <w:textAlignment w:val="auto"/>
        <w:rPr>
          <w:rFonts w:ascii="Calibri" w:hAnsi="Calibri" w:cs="Calibri"/>
          <w:color w:val="000000"/>
          <w:lang w:eastAsia="pl-PL"/>
        </w:rPr>
      </w:pPr>
      <w:r w:rsidRPr="00DB1DDC">
        <w:rPr>
          <w:rFonts w:ascii="Calibri" w:hAnsi="Calibri" w:cs="Calibri"/>
          <w:color w:val="000000"/>
          <w:lang w:eastAsia="pl-PL"/>
        </w:rPr>
        <w:t>________________________________________________________________________________________________</w:t>
      </w:r>
    </w:p>
    <w:p w14:paraId="7A8291E6" w14:textId="025427F7" w:rsidR="00E173C7" w:rsidRPr="00DB1DDC" w:rsidRDefault="00E173C7" w:rsidP="002C5634">
      <w:pPr>
        <w:suppressAutoHyphens w:val="0"/>
        <w:overflowPunct/>
        <w:autoSpaceDE/>
        <w:spacing w:line="360" w:lineRule="auto"/>
        <w:ind w:firstLine="225"/>
        <w:jc w:val="both"/>
        <w:textAlignment w:val="auto"/>
        <w:rPr>
          <w:rFonts w:ascii="Calibri" w:hAnsi="Calibri" w:cs="Calibri"/>
          <w:color w:val="000000"/>
          <w:lang w:eastAsia="pl-PL"/>
        </w:rPr>
      </w:pPr>
      <w:r w:rsidRPr="00DB1DDC">
        <w:rPr>
          <w:rFonts w:ascii="Calibri" w:hAnsi="Calibri" w:cs="Calibri"/>
          <w:color w:val="000000"/>
          <w:lang w:eastAsia="pl-PL"/>
        </w:rPr>
        <w:t>________________________________________________________________________________________________</w:t>
      </w:r>
    </w:p>
    <w:p w14:paraId="5A0D6CFF" w14:textId="77777777" w:rsidR="004B4516" w:rsidRPr="00FB7F61" w:rsidRDefault="004B4516" w:rsidP="004B4516">
      <w:pPr>
        <w:suppressAutoHyphens w:val="0"/>
        <w:overflowPunct/>
        <w:autoSpaceDE/>
        <w:ind w:left="720"/>
        <w:jc w:val="both"/>
        <w:textAlignment w:val="auto"/>
        <w:rPr>
          <w:rFonts w:ascii="Calibri" w:hAnsi="Calibri" w:cs="Calibri"/>
          <w:bCs/>
          <w:iCs/>
          <w:color w:val="000000"/>
          <w:sz w:val="16"/>
          <w:szCs w:val="16"/>
          <w:lang w:eastAsia="pl-PL"/>
        </w:rPr>
      </w:pPr>
    </w:p>
    <w:p w14:paraId="450B9C1C" w14:textId="77777777" w:rsidR="00496FB8" w:rsidRPr="008A3663" w:rsidRDefault="00496FB8" w:rsidP="007B6021">
      <w:pPr>
        <w:suppressAutoHyphens w:val="0"/>
        <w:overflowPunct/>
        <w:autoSpaceDE/>
        <w:ind w:left="720"/>
        <w:jc w:val="both"/>
        <w:textAlignment w:val="auto"/>
        <w:rPr>
          <w:rFonts w:ascii="Calibri" w:hAnsi="Calibri" w:cs="Calibri"/>
          <w:bCs/>
          <w:iCs/>
          <w:color w:val="000000"/>
          <w:lang w:eastAsia="pl-PL"/>
        </w:rPr>
      </w:pPr>
    </w:p>
    <w:p w14:paraId="5523731F" w14:textId="77777777" w:rsidR="000E167D" w:rsidRPr="00DB1DDC" w:rsidRDefault="000E167D" w:rsidP="00F72566">
      <w:pPr>
        <w:numPr>
          <w:ilvl w:val="0"/>
          <w:numId w:val="18"/>
        </w:numPr>
        <w:suppressAutoHyphens w:val="0"/>
        <w:overflowPunct/>
        <w:autoSpaceDE/>
        <w:spacing w:line="360" w:lineRule="auto"/>
        <w:jc w:val="both"/>
        <w:textAlignment w:val="auto"/>
        <w:rPr>
          <w:rFonts w:ascii="Calibri" w:hAnsi="Calibri" w:cs="Calibri"/>
          <w:b/>
          <w:color w:val="000000"/>
          <w:lang w:eastAsia="pl-PL"/>
        </w:rPr>
      </w:pPr>
      <w:r w:rsidRPr="00DB1DDC">
        <w:rPr>
          <w:rFonts w:ascii="Calibri" w:hAnsi="Calibri" w:cs="Calibri"/>
          <w:b/>
          <w:color w:val="000000"/>
          <w:lang w:eastAsia="pl-PL"/>
        </w:rPr>
        <w:t xml:space="preserve">Oświadczam, że </w:t>
      </w:r>
    </w:p>
    <w:p w14:paraId="5EE4B85E" w14:textId="467CE5C3" w:rsidR="00800FA8" w:rsidRPr="00F90B50" w:rsidRDefault="00CC4C98" w:rsidP="008B1CDA">
      <w:pPr>
        <w:numPr>
          <w:ilvl w:val="0"/>
          <w:numId w:val="36"/>
        </w:numPr>
        <w:suppressAutoHyphens w:val="0"/>
        <w:overflowPunct/>
        <w:autoSpaceDE/>
        <w:spacing w:line="360" w:lineRule="auto"/>
        <w:jc w:val="both"/>
        <w:textAlignment w:val="auto"/>
        <w:rPr>
          <w:rFonts w:ascii="Calibri" w:hAnsi="Calibri" w:cs="Calibri"/>
          <w:lang w:eastAsia="pl-PL"/>
        </w:rPr>
      </w:pPr>
      <w:r w:rsidRPr="00F90B50">
        <w:rPr>
          <w:rFonts w:ascii="Calibri" w:hAnsi="Calibri" w:cs="Calibri"/>
          <w:lang w:eastAsia="pl-PL"/>
        </w:rPr>
        <w:t>p</w:t>
      </w:r>
      <w:r w:rsidR="000E167D" w:rsidRPr="00F90B50">
        <w:rPr>
          <w:rFonts w:ascii="Calibri" w:hAnsi="Calibri" w:cs="Calibri"/>
          <w:lang w:eastAsia="pl-PL"/>
        </w:rPr>
        <w:t xml:space="preserve">o upływie okresu stażu </w:t>
      </w:r>
      <w:r w:rsidR="002B0B24" w:rsidRPr="00F90B50">
        <w:rPr>
          <w:rFonts w:ascii="Calibri" w:hAnsi="Calibri" w:cs="Calibri"/>
          <w:b/>
          <w:lang w:eastAsia="pl-PL"/>
        </w:rPr>
        <w:t>deklaruję</w:t>
      </w:r>
      <w:r w:rsidR="000E167D" w:rsidRPr="00F90B50">
        <w:rPr>
          <w:rFonts w:ascii="Calibri" w:hAnsi="Calibri" w:cs="Calibri"/>
          <w:b/>
          <w:lang w:eastAsia="pl-PL"/>
        </w:rPr>
        <w:t xml:space="preserve">/nie </w:t>
      </w:r>
      <w:r w:rsidR="002B0B24" w:rsidRPr="00F90B50">
        <w:rPr>
          <w:rFonts w:ascii="Calibri" w:hAnsi="Calibri" w:cs="Calibri"/>
          <w:b/>
          <w:lang w:eastAsia="pl-PL"/>
        </w:rPr>
        <w:t>deklaruję</w:t>
      </w:r>
      <w:r w:rsidR="000E167D" w:rsidRPr="00F90B50">
        <w:rPr>
          <w:rFonts w:ascii="Calibri" w:hAnsi="Calibri" w:cs="Calibri"/>
          <w:b/>
          <w:lang w:eastAsia="pl-PL"/>
        </w:rPr>
        <w:t>*</w:t>
      </w:r>
      <w:r w:rsidR="000E167D" w:rsidRPr="00F90B50">
        <w:rPr>
          <w:rFonts w:ascii="Calibri" w:hAnsi="Calibri" w:cs="Calibri"/>
          <w:lang w:eastAsia="pl-PL"/>
        </w:rPr>
        <w:t xml:space="preserve"> zatrudnieni</w:t>
      </w:r>
      <w:r w:rsidR="002B0B24" w:rsidRPr="00F90B50">
        <w:rPr>
          <w:rFonts w:ascii="Calibri" w:hAnsi="Calibri" w:cs="Calibri"/>
          <w:lang w:eastAsia="pl-PL"/>
        </w:rPr>
        <w:t>e</w:t>
      </w:r>
      <w:r w:rsidR="000E167D" w:rsidRPr="00F90B50">
        <w:rPr>
          <w:rFonts w:ascii="Calibri" w:hAnsi="Calibri" w:cs="Calibri"/>
          <w:lang w:eastAsia="pl-PL"/>
        </w:rPr>
        <w:t xml:space="preserve"> w formie: </w:t>
      </w:r>
      <w:r w:rsidR="000E167D" w:rsidRPr="00F90B50">
        <w:rPr>
          <w:rFonts w:ascii="Calibri" w:hAnsi="Calibri" w:cs="Calibri"/>
          <w:b/>
          <w:bCs/>
          <w:lang w:eastAsia="pl-PL"/>
        </w:rPr>
        <w:t>umowy o pracę/ umowy cywilno- prawnej (umowa o dzieło, umowa zlecenie) *</w:t>
      </w:r>
      <w:r w:rsidR="00F90B50" w:rsidRPr="00F90B50">
        <w:rPr>
          <w:rFonts w:ascii="Calibri" w:hAnsi="Calibri" w:cs="Calibri"/>
          <w:b/>
          <w:bCs/>
          <w:lang w:eastAsia="pl-PL"/>
        </w:rPr>
        <w:t>poszukującego pracy</w:t>
      </w:r>
      <w:r w:rsidR="000E167D" w:rsidRPr="00F90B50">
        <w:rPr>
          <w:rFonts w:ascii="Calibri" w:hAnsi="Calibri" w:cs="Calibri"/>
          <w:lang w:eastAsia="pl-PL"/>
        </w:rPr>
        <w:t xml:space="preserve"> na okres</w:t>
      </w:r>
      <w:r w:rsidR="00450AB0" w:rsidRPr="00F90B50">
        <w:rPr>
          <w:rFonts w:ascii="Calibri" w:hAnsi="Calibri" w:cs="Calibri"/>
          <w:lang w:eastAsia="pl-PL"/>
        </w:rPr>
        <w:t>:</w:t>
      </w:r>
      <w:r w:rsidR="000E167D" w:rsidRPr="00F90B50">
        <w:rPr>
          <w:rFonts w:ascii="Calibri" w:hAnsi="Calibri" w:cs="Calibri"/>
          <w:lang w:eastAsia="pl-PL"/>
        </w:rPr>
        <w:t>___________________________</w:t>
      </w:r>
      <w:r w:rsidR="00A16051" w:rsidRPr="00F90B50">
        <w:rPr>
          <w:rFonts w:ascii="Calibri" w:hAnsi="Calibri" w:cs="Calibri"/>
          <w:lang w:eastAsia="pl-PL"/>
        </w:rPr>
        <w:t>_______</w:t>
      </w:r>
      <w:r w:rsidR="00800FA8" w:rsidRPr="00F90B50">
        <w:rPr>
          <w:rFonts w:ascii="Calibri" w:hAnsi="Calibri" w:cs="Calibri"/>
          <w:lang w:eastAsia="pl-PL"/>
        </w:rPr>
        <w:t>____________________________________________________</w:t>
      </w:r>
      <w:r w:rsidRPr="00F90B50">
        <w:rPr>
          <w:rFonts w:ascii="Calibri" w:hAnsi="Calibri" w:cs="Calibri"/>
          <w:lang w:eastAsia="pl-PL"/>
        </w:rPr>
        <w:t>,</w:t>
      </w:r>
    </w:p>
    <w:p w14:paraId="0781E776" w14:textId="48E05A2D" w:rsidR="00E173C7" w:rsidRPr="00DB1DDC" w:rsidRDefault="00CC4C98" w:rsidP="00E173C7">
      <w:pPr>
        <w:numPr>
          <w:ilvl w:val="0"/>
          <w:numId w:val="36"/>
        </w:numPr>
        <w:suppressAutoHyphens w:val="0"/>
        <w:overflowPunct/>
        <w:autoSpaceDE/>
        <w:spacing w:line="360" w:lineRule="auto"/>
        <w:jc w:val="both"/>
        <w:textAlignment w:val="auto"/>
        <w:rPr>
          <w:rFonts w:ascii="Calibri" w:hAnsi="Calibri" w:cs="Calibri"/>
          <w:lang w:eastAsia="pl-PL"/>
        </w:rPr>
      </w:pPr>
      <w:r w:rsidRPr="00DB1DDC">
        <w:rPr>
          <w:rFonts w:ascii="Calibri" w:hAnsi="Calibri" w:cs="Calibri"/>
          <w:lang w:eastAsia="pl-PL"/>
        </w:rPr>
        <w:t>z</w:t>
      </w:r>
      <w:r w:rsidR="00E173C7" w:rsidRPr="00DB1DDC">
        <w:rPr>
          <w:rFonts w:ascii="Calibri" w:hAnsi="Calibri" w:cs="Calibri"/>
          <w:lang w:eastAsia="pl-PL"/>
        </w:rPr>
        <w:t xml:space="preserve">obowiązuję się do skierowania </w:t>
      </w:r>
      <w:r w:rsidR="00F90B50">
        <w:rPr>
          <w:rFonts w:ascii="Calibri" w:hAnsi="Calibri" w:cs="Calibri"/>
          <w:lang w:eastAsia="pl-PL"/>
        </w:rPr>
        <w:t>poszukującego pracy</w:t>
      </w:r>
      <w:r w:rsidR="00E173C7" w:rsidRPr="00DB1DDC">
        <w:rPr>
          <w:rFonts w:ascii="Calibri" w:hAnsi="Calibri" w:cs="Calibri"/>
          <w:lang w:eastAsia="pl-PL"/>
        </w:rPr>
        <w:t>, na własny koszt, na wstępne badania lekarskie, o których mowa w</w:t>
      </w:r>
      <w:r w:rsidR="00496FB8" w:rsidRPr="00DB1DDC">
        <w:rPr>
          <w:rFonts w:ascii="Calibri" w:hAnsi="Calibri" w:cs="Calibri"/>
          <w:lang w:eastAsia="pl-PL"/>
        </w:rPr>
        <w:t> </w:t>
      </w:r>
      <w:r w:rsidR="00E173C7" w:rsidRPr="00DB1DDC">
        <w:rPr>
          <w:rFonts w:ascii="Calibri" w:hAnsi="Calibri" w:cs="Calibri"/>
          <w:lang w:eastAsia="pl-PL"/>
        </w:rPr>
        <w:t>art. 116 us</w:t>
      </w:r>
      <w:r w:rsidR="00C20B33" w:rsidRPr="00DB1DDC">
        <w:rPr>
          <w:rFonts w:ascii="Calibri" w:hAnsi="Calibri" w:cs="Calibri"/>
          <w:lang w:eastAsia="pl-PL"/>
        </w:rPr>
        <w:t>t</w:t>
      </w:r>
      <w:r w:rsidR="00E173C7" w:rsidRPr="00DB1DDC">
        <w:rPr>
          <w:rFonts w:ascii="Calibri" w:hAnsi="Calibri" w:cs="Calibri"/>
          <w:lang w:eastAsia="pl-PL"/>
        </w:rPr>
        <w:t xml:space="preserve">. 1 pkt 1 ustawy o rynku pracy i służbach zatrudnienia z dnia 20 marca 2025r. przed powierzeniem </w:t>
      </w:r>
      <w:r w:rsidR="00F90B50">
        <w:rPr>
          <w:rFonts w:ascii="Calibri" w:hAnsi="Calibri" w:cs="Calibri"/>
          <w:lang w:eastAsia="pl-PL"/>
        </w:rPr>
        <w:t>poszukującemu pracy</w:t>
      </w:r>
      <w:r w:rsidR="00E173C7" w:rsidRPr="00DB1DDC">
        <w:rPr>
          <w:rFonts w:ascii="Calibri" w:hAnsi="Calibri" w:cs="Calibri"/>
          <w:lang w:eastAsia="pl-PL"/>
        </w:rPr>
        <w:t xml:space="preserve"> wykonywania zadań przewidzianych programem stażu</w:t>
      </w:r>
      <w:r w:rsidR="00450AB0">
        <w:rPr>
          <w:rFonts w:ascii="Calibri" w:hAnsi="Calibri" w:cs="Calibri"/>
          <w:lang w:eastAsia="pl-PL"/>
        </w:rPr>
        <w:t>;</w:t>
      </w:r>
    </w:p>
    <w:p w14:paraId="1D995044" w14:textId="63931D28" w:rsidR="00F72566" w:rsidRPr="00DB1DDC" w:rsidRDefault="00CC4C98" w:rsidP="00F72566">
      <w:pPr>
        <w:numPr>
          <w:ilvl w:val="0"/>
          <w:numId w:val="36"/>
        </w:numPr>
        <w:spacing w:line="360" w:lineRule="auto"/>
        <w:jc w:val="both"/>
        <w:rPr>
          <w:rFonts w:ascii="Calibri" w:hAnsi="Calibri" w:cs="Calibri"/>
        </w:rPr>
      </w:pPr>
      <w:r w:rsidRPr="00DB1DDC">
        <w:rPr>
          <w:rFonts w:ascii="Calibri" w:hAnsi="Calibri" w:cs="Calibri"/>
        </w:rPr>
        <w:t>d</w:t>
      </w:r>
      <w:r w:rsidR="00F72566" w:rsidRPr="00DB1DDC">
        <w:rPr>
          <w:rFonts w:ascii="Calibri" w:hAnsi="Calibri" w:cs="Calibri"/>
        </w:rPr>
        <w:t>ane zawarte w niniejszym wniosku są zgodne z prawdą</w:t>
      </w:r>
      <w:r w:rsidR="00450AB0">
        <w:rPr>
          <w:rFonts w:ascii="Calibri" w:hAnsi="Calibri" w:cs="Calibri"/>
        </w:rPr>
        <w:t>;</w:t>
      </w:r>
    </w:p>
    <w:p w14:paraId="1DA91599" w14:textId="2BFF5EE6" w:rsidR="000E167D" w:rsidRPr="00DB1DDC" w:rsidRDefault="00CC4C98" w:rsidP="00F72566">
      <w:pPr>
        <w:numPr>
          <w:ilvl w:val="0"/>
          <w:numId w:val="36"/>
        </w:numPr>
        <w:tabs>
          <w:tab w:val="num" w:pos="720"/>
        </w:tabs>
        <w:suppressAutoHyphens w:val="0"/>
        <w:overflowPunct/>
        <w:autoSpaceDE/>
        <w:spacing w:line="360" w:lineRule="auto"/>
        <w:jc w:val="both"/>
        <w:textAlignment w:val="auto"/>
        <w:rPr>
          <w:rFonts w:ascii="Calibri" w:hAnsi="Calibri" w:cs="Calibri"/>
          <w:color w:val="000000"/>
          <w:lang w:eastAsia="pl-PL"/>
        </w:rPr>
      </w:pPr>
      <w:r w:rsidRPr="00DB1DDC">
        <w:rPr>
          <w:rFonts w:ascii="Calibri" w:hAnsi="Calibri" w:cs="Calibri"/>
          <w:color w:val="000000"/>
          <w:lang w:eastAsia="pl-PL"/>
        </w:rPr>
        <w:t>w</w:t>
      </w:r>
      <w:r w:rsidR="000E167D" w:rsidRPr="00DB1DDC">
        <w:rPr>
          <w:rFonts w:ascii="Calibri" w:hAnsi="Calibri" w:cs="Calibri"/>
          <w:color w:val="000000"/>
          <w:lang w:eastAsia="pl-PL"/>
        </w:rPr>
        <w:t xml:space="preserve"> okresie do 365 dni przed dniem złożenia wniosku </w:t>
      </w:r>
      <w:r w:rsidR="000E167D" w:rsidRPr="00DB1DDC">
        <w:rPr>
          <w:rFonts w:ascii="Calibri" w:hAnsi="Calibri" w:cs="Calibri"/>
          <w:b/>
          <w:color w:val="000000"/>
          <w:lang w:eastAsia="pl-PL"/>
        </w:rPr>
        <w:t>zostałem</w:t>
      </w:r>
      <w:r w:rsidR="00BA43F2" w:rsidRPr="00DB1DDC">
        <w:rPr>
          <w:rFonts w:ascii="Calibri" w:hAnsi="Calibri" w:cs="Calibri"/>
          <w:b/>
          <w:color w:val="000000"/>
          <w:lang w:eastAsia="pl-PL"/>
        </w:rPr>
        <w:t>(</w:t>
      </w:r>
      <w:proofErr w:type="spellStart"/>
      <w:r w:rsidR="000E167D" w:rsidRPr="00DB1DDC">
        <w:rPr>
          <w:rFonts w:ascii="Calibri" w:hAnsi="Calibri" w:cs="Calibri"/>
          <w:b/>
          <w:color w:val="000000"/>
          <w:lang w:eastAsia="pl-PL"/>
        </w:rPr>
        <w:t>am</w:t>
      </w:r>
      <w:proofErr w:type="spellEnd"/>
      <w:r w:rsidR="00BA43F2" w:rsidRPr="00DB1DDC">
        <w:rPr>
          <w:rFonts w:ascii="Calibri" w:hAnsi="Calibri" w:cs="Calibri"/>
          <w:b/>
          <w:color w:val="000000"/>
          <w:lang w:eastAsia="pl-PL"/>
        </w:rPr>
        <w:t>)</w:t>
      </w:r>
      <w:r w:rsidR="00BA43F2" w:rsidRPr="00DB1DDC">
        <w:rPr>
          <w:rFonts w:ascii="Calibri" w:hAnsi="Calibri" w:cs="Calibri"/>
          <w:color w:val="000000"/>
          <w:lang w:eastAsia="pl-PL"/>
        </w:rPr>
        <w:t>/</w:t>
      </w:r>
      <w:r w:rsidR="000E167D" w:rsidRPr="00DB1DDC">
        <w:rPr>
          <w:rFonts w:ascii="Calibri" w:hAnsi="Calibri" w:cs="Calibri"/>
          <w:b/>
          <w:color w:val="000000"/>
          <w:lang w:eastAsia="pl-PL"/>
        </w:rPr>
        <w:t>nie zostałem</w:t>
      </w:r>
      <w:r w:rsidR="00BA43F2" w:rsidRPr="00DB1DDC">
        <w:rPr>
          <w:rFonts w:ascii="Calibri" w:hAnsi="Calibri" w:cs="Calibri"/>
          <w:b/>
          <w:color w:val="000000"/>
          <w:lang w:eastAsia="pl-PL"/>
        </w:rPr>
        <w:t>(</w:t>
      </w:r>
      <w:r w:rsidR="000E167D" w:rsidRPr="00DB1DDC">
        <w:rPr>
          <w:rFonts w:ascii="Calibri" w:hAnsi="Calibri" w:cs="Calibri"/>
          <w:b/>
          <w:color w:val="000000"/>
          <w:lang w:eastAsia="pl-PL"/>
        </w:rPr>
        <w:t>łam</w:t>
      </w:r>
      <w:r w:rsidR="00BA43F2" w:rsidRPr="00DB1DDC">
        <w:rPr>
          <w:rFonts w:ascii="Calibri" w:hAnsi="Calibri" w:cs="Calibri"/>
          <w:b/>
          <w:color w:val="000000"/>
          <w:lang w:eastAsia="pl-PL"/>
        </w:rPr>
        <w:t>)</w:t>
      </w:r>
      <w:r w:rsidR="000E167D" w:rsidRPr="00DB1DDC">
        <w:rPr>
          <w:rFonts w:ascii="Calibri" w:hAnsi="Calibri" w:cs="Calibri"/>
          <w:b/>
          <w:color w:val="000000"/>
          <w:lang w:eastAsia="pl-PL"/>
        </w:rPr>
        <w:t>* ukarany lub skazany</w:t>
      </w:r>
      <w:r w:rsidR="000E167D" w:rsidRPr="00DB1DDC">
        <w:rPr>
          <w:rFonts w:ascii="Calibri" w:hAnsi="Calibri" w:cs="Calibri"/>
          <w:color w:val="000000"/>
          <w:lang w:eastAsia="pl-PL"/>
        </w:rPr>
        <w:t xml:space="preserve"> prawomocnym wyrokiem za naruszenie przepisów prawa pracy i nie jestem objęty postępowaniem dotyczącym naruszenia przepisów prawa pracy</w:t>
      </w:r>
      <w:r w:rsidR="00450AB0">
        <w:rPr>
          <w:rFonts w:ascii="Calibri" w:hAnsi="Calibri" w:cs="Calibri"/>
          <w:color w:val="000000"/>
          <w:lang w:eastAsia="pl-PL"/>
        </w:rPr>
        <w:t>;</w:t>
      </w:r>
    </w:p>
    <w:p w14:paraId="7AAE60B3" w14:textId="5752F263" w:rsidR="000E167D" w:rsidRPr="00DB1DDC" w:rsidRDefault="00CC4C98" w:rsidP="00F72566">
      <w:pPr>
        <w:numPr>
          <w:ilvl w:val="0"/>
          <w:numId w:val="36"/>
        </w:numPr>
        <w:suppressAutoHyphens w:val="0"/>
        <w:overflowPunct/>
        <w:autoSpaceDE/>
        <w:spacing w:line="360" w:lineRule="auto"/>
        <w:jc w:val="both"/>
        <w:textAlignment w:val="auto"/>
        <w:rPr>
          <w:rFonts w:ascii="Calibri" w:hAnsi="Calibri" w:cs="Calibri"/>
          <w:lang w:eastAsia="pl-PL"/>
        </w:rPr>
      </w:pPr>
      <w:r w:rsidRPr="00DB1DDC">
        <w:rPr>
          <w:rFonts w:ascii="Calibri" w:hAnsi="Calibri" w:cs="Calibri"/>
          <w:b/>
          <w:lang w:eastAsia="pl-PL"/>
        </w:rPr>
        <w:t>z</w:t>
      </w:r>
      <w:r w:rsidR="000E167D" w:rsidRPr="00DB1DDC">
        <w:rPr>
          <w:rFonts w:ascii="Calibri" w:hAnsi="Calibri" w:cs="Calibri"/>
          <w:b/>
          <w:lang w:eastAsia="pl-PL"/>
        </w:rPr>
        <w:t>obowiązuje się</w:t>
      </w:r>
      <w:r w:rsidR="000E167D" w:rsidRPr="00DB1DDC">
        <w:rPr>
          <w:rFonts w:ascii="Calibri" w:hAnsi="Calibri" w:cs="Calibri"/>
          <w:lang w:eastAsia="pl-PL"/>
        </w:rPr>
        <w:t xml:space="preserve"> do niezwłocznego poinformowania Powiatowego Urzędu Pracy o wszelkich zmianach danych zawartych we wniosku oraz załącznikach</w:t>
      </w:r>
      <w:r w:rsidR="00450AB0">
        <w:rPr>
          <w:rFonts w:ascii="Calibri" w:hAnsi="Calibri" w:cs="Calibri"/>
          <w:lang w:eastAsia="pl-PL"/>
        </w:rPr>
        <w:t>;</w:t>
      </w:r>
    </w:p>
    <w:p w14:paraId="0EC0B63B" w14:textId="65BF9CCF" w:rsidR="00F72566" w:rsidRPr="00DB1DDC" w:rsidRDefault="00CC4C98" w:rsidP="00CC4C98">
      <w:pPr>
        <w:pStyle w:val="Akapitzlist"/>
        <w:numPr>
          <w:ilvl w:val="0"/>
          <w:numId w:val="36"/>
        </w:numPr>
        <w:spacing w:line="360" w:lineRule="auto"/>
        <w:ind w:left="709"/>
        <w:jc w:val="both"/>
        <w:rPr>
          <w:rFonts w:eastAsia="Times New Roman" w:cs="Calibri"/>
          <w:sz w:val="20"/>
          <w:szCs w:val="20"/>
          <w:lang w:eastAsia="pl-PL"/>
        </w:rPr>
      </w:pPr>
      <w:r w:rsidRPr="00DB1DDC">
        <w:rPr>
          <w:rFonts w:eastAsia="Times New Roman" w:cs="Calibri"/>
          <w:sz w:val="20"/>
          <w:szCs w:val="20"/>
          <w:lang w:eastAsia="pl-PL"/>
        </w:rPr>
        <w:t>w</w:t>
      </w:r>
      <w:r w:rsidR="00F72566" w:rsidRPr="00DB1DDC">
        <w:rPr>
          <w:rFonts w:eastAsia="Times New Roman" w:cs="Calibri"/>
          <w:sz w:val="20"/>
          <w:szCs w:val="20"/>
          <w:lang w:eastAsia="pl-PL"/>
        </w:rPr>
        <w:t xml:space="preserve"> związku z Rozporządzeniem Rady (UE) nr 833/2014 z dnia 31 lipca 2014r. dotyczącym środków ograniczających w związku z działaniami Rosji destabilizującymi sytuację na Ukrainie (Dz. U. UE L 2014 229 1 z31.07.2014, z późn. </w:t>
      </w:r>
      <w:r w:rsidR="002D7139">
        <w:rPr>
          <w:rFonts w:eastAsia="Times New Roman" w:cs="Calibri"/>
          <w:sz w:val="20"/>
          <w:szCs w:val="20"/>
          <w:lang w:eastAsia="pl-PL"/>
        </w:rPr>
        <w:t>z</w:t>
      </w:r>
      <w:r w:rsidR="00F72566" w:rsidRPr="00DB1DDC">
        <w:rPr>
          <w:rFonts w:eastAsia="Times New Roman" w:cs="Calibri"/>
          <w:sz w:val="20"/>
          <w:szCs w:val="20"/>
          <w:lang w:eastAsia="pl-PL"/>
        </w:rPr>
        <w:t>m</w:t>
      </w:r>
      <w:r w:rsidR="002D7139">
        <w:rPr>
          <w:rFonts w:eastAsia="Times New Roman" w:cs="Calibri"/>
          <w:sz w:val="20"/>
          <w:szCs w:val="20"/>
          <w:lang w:eastAsia="pl-PL"/>
        </w:rPr>
        <w:t>.</w:t>
      </w:r>
      <w:r w:rsidR="00F72566" w:rsidRPr="00DB1DDC">
        <w:rPr>
          <w:rFonts w:eastAsia="Times New Roman" w:cs="Calibri"/>
          <w:sz w:val="20"/>
          <w:szCs w:val="20"/>
          <w:lang w:eastAsia="pl-PL"/>
        </w:rPr>
        <w:t xml:space="preserve">), art. 5l ust.1 zakazującym udzielania bezpośredniego wsparcia, w tym udzielania finansowania i pomocy finansowej lub przyznawania jakichkolwiek innych korzyści w ramach programu Unii, </w:t>
      </w:r>
      <w:proofErr w:type="spellStart"/>
      <w:r w:rsidR="00F72566" w:rsidRPr="00DB1DDC">
        <w:rPr>
          <w:rFonts w:eastAsia="Times New Roman" w:cs="Calibri"/>
          <w:sz w:val="20"/>
          <w:szCs w:val="20"/>
          <w:lang w:eastAsia="pl-PL"/>
        </w:rPr>
        <w:t>Euroatomu</w:t>
      </w:r>
      <w:proofErr w:type="spellEnd"/>
      <w:r w:rsidR="00F72566" w:rsidRPr="00DB1DDC">
        <w:rPr>
          <w:rFonts w:eastAsia="Times New Roman" w:cs="Calibri"/>
          <w:sz w:val="20"/>
          <w:szCs w:val="20"/>
          <w:lang w:eastAsia="pl-PL"/>
        </w:rPr>
        <w:t xml:space="preserve"> lub krajowego programu państwa członkowskiego,</w:t>
      </w:r>
      <w:r w:rsidRPr="00DB1DDC">
        <w:rPr>
          <w:rFonts w:eastAsia="Times New Roman" w:cs="Calibri"/>
          <w:sz w:val="20"/>
          <w:szCs w:val="20"/>
          <w:lang w:eastAsia="pl-PL"/>
        </w:rPr>
        <w:t xml:space="preserve"> oświadczam, że</w:t>
      </w:r>
      <w:r w:rsidR="00F72566" w:rsidRPr="00DB1DDC">
        <w:rPr>
          <w:rFonts w:eastAsia="Times New Roman" w:cs="Calibri"/>
          <w:sz w:val="20"/>
          <w:szCs w:val="20"/>
          <w:lang w:eastAsia="pl-PL"/>
        </w:rPr>
        <w:t>:</w:t>
      </w:r>
    </w:p>
    <w:p w14:paraId="121BAB03" w14:textId="69D07316" w:rsidR="00F72566" w:rsidRPr="00DB1DDC" w:rsidRDefault="00F72566" w:rsidP="00F72566">
      <w:pPr>
        <w:pStyle w:val="Akapitzlist"/>
        <w:spacing w:line="360" w:lineRule="auto"/>
        <w:jc w:val="both"/>
        <w:rPr>
          <w:rFonts w:eastAsia="Times New Roman" w:cs="Calibri"/>
          <w:sz w:val="20"/>
          <w:szCs w:val="20"/>
          <w:lang w:eastAsia="pl-PL"/>
        </w:rPr>
      </w:pPr>
      <w:r w:rsidRPr="00DB1DDC">
        <w:rPr>
          <w:rFonts w:eastAsia="Times New Roman" w:cs="Calibri"/>
          <w:sz w:val="20"/>
          <w:szCs w:val="20"/>
          <w:lang w:eastAsia="pl-PL"/>
        </w:rPr>
        <w:t xml:space="preserve">a) </w:t>
      </w:r>
      <w:r w:rsidRPr="00DB1DDC">
        <w:rPr>
          <w:rFonts w:eastAsia="Times New Roman" w:cs="Calibri"/>
          <w:b/>
          <w:bCs/>
          <w:sz w:val="20"/>
          <w:szCs w:val="20"/>
          <w:lang w:eastAsia="pl-PL"/>
        </w:rPr>
        <w:t>jestem/nie jestem</w:t>
      </w:r>
      <w:r w:rsidRPr="00DB1DDC">
        <w:rPr>
          <w:rFonts w:eastAsia="Times New Roman" w:cs="Calibri"/>
          <w:b/>
          <w:bCs/>
          <w:sz w:val="20"/>
          <w:szCs w:val="20"/>
          <w:vertAlign w:val="superscript"/>
          <w:lang w:eastAsia="pl-PL"/>
        </w:rPr>
        <w:t>*</w:t>
      </w:r>
      <w:r w:rsidRPr="00DB1DDC">
        <w:rPr>
          <w:rFonts w:eastAsia="Times New Roman" w:cs="Calibri"/>
          <w:sz w:val="20"/>
          <w:szCs w:val="20"/>
          <w:lang w:eastAsia="pl-PL"/>
        </w:rPr>
        <w:t xml:space="preserve"> podmiotem wpisanym na listę osób i podmiotów prowadzoną przez ministra właściwego do spraw wewnętrznych, publikowaną w Biuletynie Informacji Publicznej na stronie BIP MSWiA (htttps://www.gov.pl/mswia/lista-osob-i-podmiotow-objetych-sankcjami )</w:t>
      </w:r>
      <w:r w:rsidR="00450AB0">
        <w:rPr>
          <w:rFonts w:eastAsia="Times New Roman" w:cs="Calibri"/>
          <w:sz w:val="20"/>
          <w:szCs w:val="20"/>
          <w:lang w:eastAsia="pl-PL"/>
        </w:rPr>
        <w:t>;</w:t>
      </w:r>
    </w:p>
    <w:p w14:paraId="09A8B9A0" w14:textId="77777777" w:rsidR="002D7139" w:rsidRDefault="00F72566" w:rsidP="002D7139">
      <w:pPr>
        <w:pStyle w:val="Akapitzlist"/>
        <w:spacing w:line="360" w:lineRule="auto"/>
        <w:jc w:val="both"/>
        <w:rPr>
          <w:rFonts w:eastAsia="Times New Roman" w:cs="Calibri"/>
          <w:sz w:val="20"/>
          <w:szCs w:val="20"/>
          <w:lang w:eastAsia="pl-PL"/>
        </w:rPr>
      </w:pPr>
      <w:r w:rsidRPr="00DB1DDC">
        <w:rPr>
          <w:rFonts w:eastAsia="Times New Roman" w:cs="Calibri"/>
          <w:sz w:val="20"/>
          <w:szCs w:val="20"/>
          <w:lang w:eastAsia="pl-PL"/>
        </w:rPr>
        <w:t>b)</w:t>
      </w:r>
      <w:r w:rsidR="00D31A02" w:rsidRPr="00DB1DDC">
        <w:rPr>
          <w:rFonts w:eastAsia="Times New Roman" w:cs="Calibri"/>
          <w:sz w:val="20"/>
          <w:szCs w:val="20"/>
          <w:lang w:eastAsia="pl-PL"/>
        </w:rPr>
        <w:t xml:space="preserve"> </w:t>
      </w:r>
      <w:r w:rsidRPr="00DB1DDC">
        <w:rPr>
          <w:rFonts w:eastAsia="Times New Roman" w:cs="Calibri"/>
          <w:b/>
          <w:bCs/>
          <w:sz w:val="20"/>
          <w:szCs w:val="20"/>
          <w:lang w:eastAsia="pl-PL"/>
        </w:rPr>
        <w:t>jestem / nie jestem</w:t>
      </w:r>
      <w:r w:rsidRPr="00DB1DDC">
        <w:rPr>
          <w:rFonts w:eastAsia="Times New Roman" w:cs="Calibri"/>
          <w:b/>
          <w:bCs/>
          <w:sz w:val="20"/>
          <w:szCs w:val="20"/>
          <w:vertAlign w:val="superscript"/>
          <w:lang w:eastAsia="pl-PL"/>
        </w:rPr>
        <w:t>*</w:t>
      </w:r>
      <w:r w:rsidRPr="00DB1DDC">
        <w:rPr>
          <w:rFonts w:eastAsia="Times New Roman" w:cs="Calibri"/>
          <w:sz w:val="20"/>
          <w:szCs w:val="20"/>
          <w:lang w:eastAsia="pl-PL"/>
        </w:rPr>
        <w:t xml:space="preserve"> podmiotem powiązanym osobiście, organizacyjnie, gospodarczo lub finansowo z osobami lub podmiotami, o których mowa w pkt 1</w:t>
      </w:r>
      <w:r w:rsidR="00450AB0">
        <w:rPr>
          <w:rFonts w:eastAsia="Times New Roman" w:cs="Calibri"/>
          <w:sz w:val="20"/>
          <w:szCs w:val="20"/>
          <w:lang w:eastAsia="pl-PL"/>
        </w:rPr>
        <w:t>;</w:t>
      </w:r>
    </w:p>
    <w:p w14:paraId="04A6ABAA" w14:textId="380EC0D5" w:rsidR="00D62D69" w:rsidRDefault="002D7139" w:rsidP="00F80B5D">
      <w:pPr>
        <w:pStyle w:val="Akapitzlist"/>
        <w:spacing w:line="360" w:lineRule="auto"/>
        <w:ind w:left="709" w:hanging="425"/>
        <w:jc w:val="both"/>
        <w:rPr>
          <w:rFonts w:eastAsia="Times New Roman" w:cs="Calibri"/>
          <w:sz w:val="20"/>
          <w:szCs w:val="20"/>
          <w:lang w:eastAsia="pl-PL"/>
        </w:rPr>
      </w:pPr>
      <w:r>
        <w:rPr>
          <w:rFonts w:eastAsia="Times New Roman" w:cs="Calibri"/>
          <w:sz w:val="20"/>
          <w:szCs w:val="20"/>
          <w:lang w:eastAsia="pl-PL"/>
        </w:rPr>
        <w:t>7)</w:t>
      </w:r>
      <w:r>
        <w:rPr>
          <w:rFonts w:eastAsia="Times New Roman" w:cs="Calibri"/>
          <w:sz w:val="20"/>
          <w:szCs w:val="20"/>
          <w:lang w:eastAsia="pl-PL"/>
        </w:rPr>
        <w:tab/>
      </w:r>
      <w:r w:rsidR="00CC4C98" w:rsidRPr="002D7139">
        <w:rPr>
          <w:rFonts w:eastAsia="Times New Roman" w:cs="Calibri"/>
          <w:sz w:val="20"/>
          <w:szCs w:val="20"/>
          <w:lang w:eastAsia="pl-PL"/>
        </w:rPr>
        <w:t xml:space="preserve">przyjmuję do wiadomości, że w przypadku przerwania </w:t>
      </w:r>
      <w:r w:rsidR="00D202F5" w:rsidRPr="002D7139">
        <w:rPr>
          <w:rFonts w:eastAsia="Times New Roman" w:cs="Calibri"/>
          <w:sz w:val="20"/>
          <w:szCs w:val="20"/>
          <w:lang w:eastAsia="pl-PL"/>
        </w:rPr>
        <w:t xml:space="preserve">realizacji </w:t>
      </w:r>
      <w:r w:rsidR="00CC4C98" w:rsidRPr="002D7139">
        <w:rPr>
          <w:rFonts w:eastAsia="Times New Roman" w:cs="Calibri"/>
          <w:sz w:val="20"/>
          <w:szCs w:val="20"/>
          <w:lang w:eastAsia="pl-PL"/>
        </w:rPr>
        <w:t>stażu przeze mnie bez uzasadnionej przyczyny</w:t>
      </w:r>
      <w:r>
        <w:rPr>
          <w:rFonts w:eastAsia="Times New Roman" w:cs="Calibri"/>
          <w:sz w:val="20"/>
          <w:szCs w:val="20"/>
          <w:lang w:eastAsia="pl-PL"/>
        </w:rPr>
        <w:t xml:space="preserve"> </w:t>
      </w:r>
      <w:r w:rsidR="00CC4C98" w:rsidRPr="002D7139">
        <w:rPr>
          <w:rFonts w:eastAsia="Times New Roman" w:cs="Calibri"/>
          <w:sz w:val="20"/>
          <w:szCs w:val="20"/>
          <w:lang w:eastAsia="pl-PL"/>
        </w:rPr>
        <w:t>z</w:t>
      </w:r>
      <w:r>
        <w:rPr>
          <w:rFonts w:eastAsia="Times New Roman" w:cs="Calibri"/>
          <w:sz w:val="20"/>
          <w:szCs w:val="20"/>
          <w:lang w:eastAsia="pl-PL"/>
        </w:rPr>
        <w:t> </w:t>
      </w:r>
      <w:r w:rsidR="00CC4C98" w:rsidRPr="002D7139">
        <w:rPr>
          <w:rFonts w:eastAsia="Times New Roman" w:cs="Calibri"/>
          <w:sz w:val="20"/>
          <w:szCs w:val="20"/>
          <w:lang w:eastAsia="pl-PL"/>
        </w:rPr>
        <w:t>powodu nierealizowania przeze mnie programu stażu lub niedotrzymywania warunków jeg</w:t>
      </w:r>
      <w:r w:rsidR="005B7210" w:rsidRPr="002D7139">
        <w:rPr>
          <w:rFonts w:eastAsia="Times New Roman" w:cs="Calibri"/>
          <w:sz w:val="20"/>
          <w:szCs w:val="20"/>
          <w:lang w:eastAsia="pl-PL"/>
        </w:rPr>
        <w:t>o</w:t>
      </w:r>
      <w:r w:rsidR="00D202F5" w:rsidRPr="002D7139">
        <w:rPr>
          <w:rFonts w:eastAsia="Times New Roman" w:cs="Calibri"/>
          <w:sz w:val="20"/>
          <w:szCs w:val="20"/>
          <w:lang w:eastAsia="pl-PL"/>
        </w:rPr>
        <w:t xml:space="preserve"> </w:t>
      </w:r>
      <w:r w:rsidR="00CC4C98" w:rsidRPr="002D7139">
        <w:rPr>
          <w:rFonts w:eastAsia="Times New Roman" w:cs="Calibri"/>
          <w:sz w:val="20"/>
          <w:szCs w:val="20"/>
          <w:lang w:eastAsia="pl-PL"/>
        </w:rPr>
        <w:t>odbywania</w:t>
      </w:r>
      <w:r w:rsidR="00CF23C5">
        <w:rPr>
          <w:rFonts w:eastAsia="Times New Roman" w:cs="Calibri"/>
          <w:sz w:val="20"/>
          <w:szCs w:val="20"/>
          <w:lang w:eastAsia="pl-PL"/>
        </w:rPr>
        <w:t>,</w:t>
      </w:r>
      <w:r w:rsidR="00CC4C98" w:rsidRPr="002D7139">
        <w:rPr>
          <w:rFonts w:eastAsia="Times New Roman" w:cs="Calibri"/>
          <w:sz w:val="20"/>
          <w:szCs w:val="20"/>
          <w:lang w:eastAsia="pl-PL"/>
        </w:rPr>
        <w:t xml:space="preserve"> nie mogę korzystać z form pomocy, z wyłączeniem pośrednictwa pracy i poradnictwa zawodowego</w:t>
      </w:r>
      <w:r w:rsidR="00D202F5" w:rsidRPr="002D7139">
        <w:rPr>
          <w:rFonts w:eastAsia="Times New Roman" w:cs="Calibri"/>
          <w:sz w:val="20"/>
          <w:szCs w:val="20"/>
          <w:lang w:eastAsia="pl-PL"/>
        </w:rPr>
        <w:t xml:space="preserve">, </w:t>
      </w:r>
      <w:r w:rsidR="005B7210" w:rsidRPr="002D7139">
        <w:rPr>
          <w:rFonts w:eastAsia="Times New Roman" w:cs="Calibri"/>
          <w:sz w:val="20"/>
          <w:szCs w:val="20"/>
          <w:lang w:eastAsia="pl-PL"/>
        </w:rPr>
        <w:t>przez okres</w:t>
      </w:r>
      <w:r>
        <w:rPr>
          <w:rFonts w:eastAsia="Times New Roman" w:cs="Calibri"/>
          <w:sz w:val="20"/>
          <w:szCs w:val="20"/>
          <w:lang w:eastAsia="pl-PL"/>
        </w:rPr>
        <w:t xml:space="preserve"> </w:t>
      </w:r>
      <w:r w:rsidR="005B7210" w:rsidRPr="002D7139">
        <w:rPr>
          <w:rFonts w:eastAsia="Times New Roman" w:cs="Calibri"/>
          <w:sz w:val="20"/>
          <w:szCs w:val="20"/>
          <w:lang w:eastAsia="pl-PL"/>
        </w:rPr>
        <w:t>12 miesięcy od dnia przerwania realizacji stażu w ww. przypadkach</w:t>
      </w:r>
      <w:r w:rsidR="00CF23C5">
        <w:rPr>
          <w:rFonts w:eastAsia="Times New Roman" w:cs="Calibri"/>
          <w:sz w:val="20"/>
          <w:szCs w:val="20"/>
          <w:lang w:eastAsia="pl-PL"/>
        </w:rPr>
        <w:t>.</w:t>
      </w:r>
    </w:p>
    <w:p w14:paraId="2E467994" w14:textId="6201B37E" w:rsidR="000E167D" w:rsidRPr="003C5A29" w:rsidRDefault="000E167D" w:rsidP="003C5A29">
      <w:pPr>
        <w:suppressAutoHyphens w:val="0"/>
        <w:overflowPunct/>
        <w:autoSpaceDE/>
        <w:spacing w:line="360" w:lineRule="auto"/>
        <w:jc w:val="both"/>
        <w:textAlignment w:val="auto"/>
        <w:rPr>
          <w:rFonts w:ascii="Calibri" w:hAnsi="Calibri" w:cs="Calibri"/>
          <w:i/>
          <w:sz w:val="18"/>
          <w:szCs w:val="18"/>
          <w:lang w:eastAsia="pl-PL"/>
        </w:rPr>
      </w:pPr>
      <w:r w:rsidRPr="003C5A29">
        <w:rPr>
          <w:rFonts w:ascii="Calibri" w:hAnsi="Calibri" w:cs="Calibri"/>
          <w:sz w:val="18"/>
          <w:szCs w:val="18"/>
          <w:lang w:eastAsia="pl-PL"/>
        </w:rPr>
        <w:t xml:space="preserve">* </w:t>
      </w:r>
      <w:r w:rsidRPr="003C5A29">
        <w:rPr>
          <w:rFonts w:ascii="Calibri" w:hAnsi="Calibri" w:cs="Calibri"/>
          <w:i/>
          <w:sz w:val="18"/>
          <w:szCs w:val="18"/>
          <w:lang w:eastAsia="pl-PL"/>
        </w:rPr>
        <w:t>proszę niepotrzebne skreślić</w:t>
      </w:r>
    </w:p>
    <w:p w14:paraId="2F2759D3" w14:textId="77777777" w:rsidR="0036096A" w:rsidRDefault="0036096A" w:rsidP="00F72566">
      <w:pPr>
        <w:tabs>
          <w:tab w:val="left" w:pos="709"/>
          <w:tab w:val="left" w:pos="851"/>
          <w:tab w:val="left" w:pos="1418"/>
        </w:tabs>
        <w:suppressAutoHyphens w:val="0"/>
        <w:overflowPunct/>
        <w:autoSpaceDN w:val="0"/>
        <w:adjustRightInd w:val="0"/>
        <w:jc w:val="both"/>
        <w:textAlignment w:val="auto"/>
        <w:rPr>
          <w:rFonts w:ascii="Calibri" w:eastAsia="Calibri" w:hAnsi="Calibri" w:cs="Calibri"/>
          <w:bCs/>
          <w:iCs/>
          <w:color w:val="000000"/>
          <w:lang w:eastAsia="en-US"/>
        </w:rPr>
      </w:pPr>
    </w:p>
    <w:p w14:paraId="13ADBCDC" w14:textId="1B4E8F1E" w:rsidR="00F72566" w:rsidRPr="00DB1DDC" w:rsidRDefault="00F72566" w:rsidP="00F72566">
      <w:pPr>
        <w:suppressAutoHyphens w:val="0"/>
        <w:overflowPunct/>
        <w:autoSpaceDE/>
        <w:spacing w:line="360" w:lineRule="auto"/>
        <w:textAlignment w:val="auto"/>
        <w:rPr>
          <w:rFonts w:ascii="Calibri" w:hAnsi="Calibri" w:cs="Calibri"/>
          <w:lang w:eastAsia="pl-PL"/>
        </w:rPr>
      </w:pPr>
      <w:r w:rsidRPr="00DB1DDC">
        <w:rPr>
          <w:rFonts w:ascii="Calibri" w:hAnsi="Calibri" w:cs="Calibri"/>
          <w:lang w:eastAsia="pl-PL"/>
        </w:rPr>
        <w:t>___________________________</w:t>
      </w:r>
      <w:r w:rsidR="00DB1DDC" w:rsidRPr="00DB1DDC">
        <w:rPr>
          <w:rFonts w:ascii="Calibri" w:hAnsi="Calibri" w:cs="Calibri"/>
          <w:lang w:eastAsia="pl-PL"/>
        </w:rPr>
        <w:tab/>
      </w:r>
      <w:r w:rsidR="00DB1DDC" w:rsidRPr="00DB1DDC">
        <w:rPr>
          <w:rFonts w:ascii="Calibri" w:hAnsi="Calibri" w:cs="Calibri"/>
          <w:lang w:eastAsia="pl-PL"/>
        </w:rPr>
        <w:tab/>
      </w:r>
      <w:r w:rsidRPr="00DB1DDC">
        <w:rPr>
          <w:rFonts w:ascii="Calibri" w:hAnsi="Calibri" w:cs="Calibri"/>
          <w:lang w:eastAsia="pl-PL"/>
        </w:rPr>
        <w:tab/>
      </w:r>
      <w:r w:rsidRPr="00DB1DDC">
        <w:rPr>
          <w:rFonts w:ascii="Calibri" w:hAnsi="Calibri" w:cs="Calibri"/>
          <w:lang w:eastAsia="pl-PL"/>
        </w:rPr>
        <w:tab/>
      </w:r>
      <w:r w:rsidRPr="00DB1DDC">
        <w:rPr>
          <w:rFonts w:ascii="Calibri" w:hAnsi="Calibri" w:cs="Calibri"/>
          <w:lang w:eastAsia="pl-PL"/>
        </w:rPr>
        <w:tab/>
        <w:t>________________________________</w:t>
      </w:r>
      <w:r w:rsidR="002046C1" w:rsidRPr="00DB1DDC">
        <w:rPr>
          <w:rFonts w:ascii="Calibri" w:hAnsi="Calibri" w:cs="Calibri"/>
          <w:lang w:eastAsia="pl-PL"/>
        </w:rPr>
        <w:t>__</w:t>
      </w:r>
    </w:p>
    <w:p w14:paraId="0B330929" w14:textId="203F7450" w:rsidR="00F72566" w:rsidRDefault="00F72566" w:rsidP="00DB1DDC">
      <w:pPr>
        <w:suppressAutoHyphens w:val="0"/>
        <w:overflowPunct/>
        <w:autoSpaceDE/>
        <w:spacing w:line="360" w:lineRule="auto"/>
        <w:ind w:firstLine="360"/>
        <w:textAlignment w:val="auto"/>
        <w:rPr>
          <w:rFonts w:ascii="Calibri" w:hAnsi="Calibri" w:cs="Calibri"/>
          <w:sz w:val="18"/>
          <w:szCs w:val="18"/>
          <w:lang w:eastAsia="pl-PL"/>
        </w:rPr>
      </w:pPr>
      <w:r w:rsidRPr="005973D6">
        <w:rPr>
          <w:rFonts w:ascii="Calibri" w:hAnsi="Calibri" w:cs="Calibri"/>
          <w:sz w:val="18"/>
          <w:szCs w:val="18"/>
          <w:lang w:eastAsia="pl-PL"/>
        </w:rPr>
        <w:t>(miejscowość, data)</w:t>
      </w:r>
      <w:r w:rsidRPr="005973D6">
        <w:rPr>
          <w:rFonts w:ascii="Calibri" w:hAnsi="Calibri" w:cs="Calibri"/>
          <w:sz w:val="18"/>
          <w:szCs w:val="18"/>
          <w:lang w:eastAsia="pl-PL"/>
        </w:rPr>
        <w:tab/>
      </w:r>
      <w:r w:rsidRPr="00DB1DDC">
        <w:rPr>
          <w:rFonts w:ascii="Calibri" w:hAnsi="Calibri" w:cs="Calibri"/>
          <w:lang w:eastAsia="pl-PL"/>
        </w:rPr>
        <w:tab/>
      </w:r>
      <w:r w:rsidRPr="00DB1DDC">
        <w:rPr>
          <w:rFonts w:ascii="Calibri" w:hAnsi="Calibri" w:cs="Calibri"/>
          <w:lang w:eastAsia="pl-PL"/>
        </w:rPr>
        <w:tab/>
      </w:r>
      <w:r w:rsidRPr="00DB1DDC">
        <w:rPr>
          <w:rFonts w:ascii="Calibri" w:hAnsi="Calibri" w:cs="Calibri"/>
          <w:lang w:eastAsia="pl-PL"/>
        </w:rPr>
        <w:tab/>
      </w:r>
      <w:r w:rsidR="00DB1DDC" w:rsidRPr="00DB1DDC">
        <w:rPr>
          <w:rFonts w:ascii="Calibri" w:hAnsi="Calibri" w:cs="Calibri"/>
          <w:lang w:eastAsia="pl-PL"/>
        </w:rPr>
        <w:tab/>
      </w:r>
      <w:r w:rsidR="00DB1DDC" w:rsidRPr="00DB1DDC">
        <w:rPr>
          <w:rFonts w:ascii="Calibri" w:hAnsi="Calibri" w:cs="Calibri"/>
          <w:lang w:eastAsia="pl-PL"/>
        </w:rPr>
        <w:tab/>
      </w:r>
      <w:r w:rsidR="00DB1DDC" w:rsidRPr="00DB1DDC">
        <w:rPr>
          <w:rFonts w:ascii="Calibri" w:hAnsi="Calibri" w:cs="Calibri"/>
          <w:lang w:eastAsia="pl-PL"/>
        </w:rPr>
        <w:tab/>
      </w:r>
      <w:r w:rsidRPr="005973D6">
        <w:rPr>
          <w:rFonts w:ascii="Calibri" w:hAnsi="Calibri" w:cs="Calibri"/>
          <w:sz w:val="18"/>
          <w:szCs w:val="18"/>
          <w:lang w:eastAsia="pl-PL"/>
        </w:rPr>
        <w:t>(podpis i pieczęć Organizatora)</w:t>
      </w:r>
    </w:p>
    <w:p w14:paraId="2ACA63F5" w14:textId="77777777" w:rsidR="00CF23C5" w:rsidRPr="005973D6" w:rsidRDefault="00CF23C5" w:rsidP="00DB1DDC">
      <w:pPr>
        <w:suppressAutoHyphens w:val="0"/>
        <w:overflowPunct/>
        <w:autoSpaceDE/>
        <w:spacing w:line="360" w:lineRule="auto"/>
        <w:ind w:firstLine="360"/>
        <w:textAlignment w:val="auto"/>
        <w:rPr>
          <w:rFonts w:ascii="Calibri" w:hAnsi="Calibri" w:cs="Calibri"/>
          <w:sz w:val="18"/>
          <w:szCs w:val="18"/>
          <w:lang w:eastAsia="pl-PL"/>
        </w:rPr>
      </w:pPr>
    </w:p>
    <w:p w14:paraId="1921B580" w14:textId="77777777" w:rsidR="00206D67" w:rsidRPr="00B62D5B" w:rsidRDefault="004A6ADB" w:rsidP="004A6ADB">
      <w:pPr>
        <w:numPr>
          <w:ilvl w:val="0"/>
          <w:numId w:val="18"/>
        </w:numPr>
        <w:spacing w:line="276" w:lineRule="auto"/>
        <w:rPr>
          <w:rFonts w:ascii="Calibri" w:hAnsi="Calibri" w:cs="Calibri"/>
          <w:b/>
          <w:bCs/>
        </w:rPr>
      </w:pPr>
      <w:r w:rsidRPr="00B62D5B">
        <w:rPr>
          <w:rFonts w:ascii="Calibri" w:hAnsi="Calibri" w:cs="Calibri"/>
          <w:b/>
          <w:bCs/>
        </w:rPr>
        <w:lastRenderedPageBreak/>
        <w:t>Wymagane załączniki do wniosku:</w:t>
      </w:r>
    </w:p>
    <w:p w14:paraId="3D3CB722" w14:textId="77777777" w:rsidR="00902365" w:rsidRPr="00DB1DDC" w:rsidRDefault="00206D67" w:rsidP="00902365">
      <w:pPr>
        <w:numPr>
          <w:ilvl w:val="0"/>
          <w:numId w:val="7"/>
        </w:numPr>
        <w:tabs>
          <w:tab w:val="left" w:pos="283"/>
        </w:tabs>
        <w:spacing w:line="276" w:lineRule="auto"/>
        <w:jc w:val="both"/>
        <w:rPr>
          <w:rFonts w:ascii="Calibri" w:hAnsi="Calibri" w:cs="Calibri"/>
        </w:rPr>
      </w:pPr>
      <w:r w:rsidRPr="00DB1DDC">
        <w:rPr>
          <w:rFonts w:ascii="Calibri" w:hAnsi="Calibri" w:cs="Calibri"/>
        </w:rPr>
        <w:t>Umowa spółki- w przypadku spółki cywilnej</w:t>
      </w:r>
      <w:r w:rsidR="00902365" w:rsidRPr="00DB1DDC">
        <w:rPr>
          <w:rFonts w:ascii="Calibri" w:hAnsi="Calibri" w:cs="Calibri"/>
        </w:rPr>
        <w:t xml:space="preserve"> (potwierdzone „za zgodność z oryginałem” przez Organizatora stażu lub osobę upoważnioną).</w:t>
      </w:r>
    </w:p>
    <w:p w14:paraId="5D4A5FB4" w14:textId="77777777" w:rsidR="00206D67" w:rsidRPr="00DB1DDC" w:rsidRDefault="00206D67" w:rsidP="007E318D">
      <w:pPr>
        <w:numPr>
          <w:ilvl w:val="0"/>
          <w:numId w:val="7"/>
        </w:numPr>
        <w:tabs>
          <w:tab w:val="left" w:pos="283"/>
        </w:tabs>
        <w:jc w:val="both"/>
        <w:rPr>
          <w:rFonts w:ascii="Calibri" w:hAnsi="Calibri" w:cs="Calibri"/>
        </w:rPr>
      </w:pPr>
      <w:r w:rsidRPr="00DB1DDC">
        <w:rPr>
          <w:rFonts w:ascii="Calibri" w:hAnsi="Calibri" w:cs="Calibri"/>
        </w:rPr>
        <w:t>Dokument uprawniający do reprezentowania Organizatora- w przypadku, gdy dotyczy.</w:t>
      </w:r>
    </w:p>
    <w:p w14:paraId="094659C1" w14:textId="77777777" w:rsidR="00206D67" w:rsidRPr="00DB1DDC" w:rsidRDefault="00206D67" w:rsidP="007E318D">
      <w:pPr>
        <w:numPr>
          <w:ilvl w:val="0"/>
          <w:numId w:val="7"/>
        </w:numPr>
        <w:tabs>
          <w:tab w:val="left" w:pos="283"/>
        </w:tabs>
        <w:jc w:val="both"/>
        <w:rPr>
          <w:rFonts w:ascii="Calibri" w:hAnsi="Calibri" w:cs="Calibri"/>
        </w:rPr>
      </w:pPr>
      <w:r w:rsidRPr="00DB1DDC">
        <w:rPr>
          <w:rFonts w:ascii="Calibri" w:hAnsi="Calibri" w:cs="Calibri"/>
        </w:rPr>
        <w:t>Kopia dokumentu potwierdzającego prowadzenie działalności w innym miejscu niż określone w dokumencie rejestracyjnym /jeżeli miejsce odbywania stażu jest inne niż w</w:t>
      </w:r>
      <w:r w:rsidR="004B4516" w:rsidRPr="00DB1DDC">
        <w:rPr>
          <w:rFonts w:ascii="Calibri" w:hAnsi="Calibri" w:cs="Calibri"/>
        </w:rPr>
        <w:t xml:space="preserve"> ww.</w:t>
      </w:r>
      <w:r w:rsidRPr="00DB1DDC">
        <w:rPr>
          <w:rFonts w:ascii="Calibri" w:hAnsi="Calibri" w:cs="Calibri"/>
        </w:rPr>
        <w:t xml:space="preserve"> dokumentach</w:t>
      </w:r>
      <w:r w:rsidR="004B4516" w:rsidRPr="00DB1DDC">
        <w:rPr>
          <w:rFonts w:ascii="Calibri" w:hAnsi="Calibri" w:cs="Calibri"/>
        </w:rPr>
        <w:t>.</w:t>
      </w:r>
    </w:p>
    <w:p w14:paraId="6AEE0106" w14:textId="77777777" w:rsidR="00206D67" w:rsidRPr="00DB1DDC" w:rsidRDefault="00206D67" w:rsidP="007E318D">
      <w:pPr>
        <w:numPr>
          <w:ilvl w:val="0"/>
          <w:numId w:val="7"/>
        </w:numPr>
        <w:suppressAutoHyphens w:val="0"/>
        <w:overflowPunct/>
        <w:autoSpaceDN w:val="0"/>
        <w:adjustRightInd w:val="0"/>
        <w:jc w:val="both"/>
        <w:textAlignment w:val="auto"/>
        <w:rPr>
          <w:rFonts w:ascii="Calibri" w:hAnsi="Calibri" w:cs="Calibri"/>
        </w:rPr>
      </w:pPr>
      <w:r w:rsidRPr="00DB1DDC">
        <w:rPr>
          <w:rFonts w:ascii="Calibri" w:hAnsi="Calibri" w:cs="Calibri"/>
        </w:rPr>
        <w:t>Zaświadczenie z KRUS-u o podleganiu ubezpieczeniu społecznemu rolników- w przypadku, gdy dotyczy.</w:t>
      </w:r>
    </w:p>
    <w:p w14:paraId="47AA410F" w14:textId="77777777" w:rsidR="007E318D" w:rsidRPr="00DB1DDC" w:rsidRDefault="00C76DE3" w:rsidP="007E318D">
      <w:pPr>
        <w:numPr>
          <w:ilvl w:val="0"/>
          <w:numId w:val="7"/>
        </w:numPr>
        <w:suppressAutoHyphens w:val="0"/>
        <w:overflowPunct/>
        <w:autoSpaceDN w:val="0"/>
        <w:adjustRightInd w:val="0"/>
        <w:jc w:val="both"/>
        <w:textAlignment w:val="auto"/>
        <w:rPr>
          <w:rFonts w:ascii="Calibri" w:hAnsi="Calibri" w:cs="Calibri"/>
        </w:rPr>
      </w:pPr>
      <w:r w:rsidRPr="00DB1DDC">
        <w:rPr>
          <w:rFonts w:ascii="Calibri" w:hAnsi="Calibri" w:cs="Calibri"/>
        </w:rPr>
        <w:t>W</w:t>
      </w:r>
      <w:r w:rsidR="007E318D" w:rsidRPr="00DB1DDC">
        <w:rPr>
          <w:rFonts w:ascii="Calibri" w:hAnsi="Calibri" w:cs="Calibri"/>
        </w:rPr>
        <w:t xml:space="preserve">ypełniony </w:t>
      </w:r>
      <w:r w:rsidR="00D202F5" w:rsidRPr="00DB1DDC">
        <w:rPr>
          <w:rFonts w:ascii="Calibri" w:hAnsi="Calibri" w:cs="Calibri"/>
        </w:rPr>
        <w:t xml:space="preserve">proponowany </w:t>
      </w:r>
      <w:r w:rsidR="007E318D" w:rsidRPr="00DB1DDC">
        <w:rPr>
          <w:rFonts w:ascii="Calibri" w:hAnsi="Calibri" w:cs="Calibri"/>
        </w:rPr>
        <w:t>program stażu.</w:t>
      </w:r>
    </w:p>
    <w:p w14:paraId="698EBC48" w14:textId="77777777" w:rsidR="00206D67" w:rsidRPr="00DB1DDC" w:rsidRDefault="00206D67" w:rsidP="00206D67">
      <w:pPr>
        <w:suppressAutoHyphens w:val="0"/>
        <w:overflowPunct/>
        <w:autoSpaceDN w:val="0"/>
        <w:adjustRightInd w:val="0"/>
        <w:spacing w:line="360" w:lineRule="auto"/>
        <w:jc w:val="both"/>
        <w:textAlignment w:val="auto"/>
        <w:rPr>
          <w:rFonts w:ascii="Calibri" w:hAnsi="Calibri" w:cs="Calibri"/>
        </w:rPr>
      </w:pPr>
    </w:p>
    <w:p w14:paraId="23D9FC36" w14:textId="77777777" w:rsidR="00902365" w:rsidRPr="00B62D5B" w:rsidRDefault="00902365" w:rsidP="00B62D5B">
      <w:pPr>
        <w:tabs>
          <w:tab w:val="left" w:pos="283"/>
        </w:tabs>
        <w:spacing w:line="276" w:lineRule="auto"/>
        <w:jc w:val="both"/>
        <w:rPr>
          <w:rFonts w:ascii="Calibri" w:hAnsi="Calibri" w:cs="Calibri"/>
          <w:bCs/>
        </w:rPr>
      </w:pPr>
    </w:p>
    <w:p w14:paraId="7CAD663A" w14:textId="77777777" w:rsidR="00902365" w:rsidRPr="00DB1DDC" w:rsidRDefault="00206D67" w:rsidP="00902365">
      <w:pPr>
        <w:tabs>
          <w:tab w:val="left" w:pos="283"/>
        </w:tabs>
        <w:spacing w:line="276" w:lineRule="auto"/>
        <w:jc w:val="center"/>
        <w:rPr>
          <w:rFonts w:ascii="Calibri" w:hAnsi="Calibri" w:cs="Calibri"/>
          <w:b/>
        </w:rPr>
      </w:pPr>
      <w:r w:rsidRPr="00DB1DDC">
        <w:rPr>
          <w:rFonts w:ascii="Calibri" w:hAnsi="Calibri" w:cs="Calibri"/>
          <w:b/>
        </w:rPr>
        <w:t>UWAGA:</w:t>
      </w:r>
    </w:p>
    <w:p w14:paraId="2337AB45" w14:textId="77777777" w:rsidR="00A16051" w:rsidRPr="00B62D5B" w:rsidRDefault="00A16051" w:rsidP="00B62D5B">
      <w:pPr>
        <w:tabs>
          <w:tab w:val="left" w:pos="283"/>
        </w:tabs>
        <w:spacing w:line="276" w:lineRule="auto"/>
        <w:jc w:val="both"/>
        <w:rPr>
          <w:rFonts w:ascii="Calibri" w:hAnsi="Calibri" w:cs="Calibri"/>
          <w:bCs/>
        </w:rPr>
      </w:pPr>
    </w:p>
    <w:p w14:paraId="29B234A2" w14:textId="044D2543" w:rsidR="00206D67" w:rsidRPr="00DB1DDC" w:rsidRDefault="00902365" w:rsidP="00902365">
      <w:pPr>
        <w:numPr>
          <w:ilvl w:val="0"/>
          <w:numId w:val="42"/>
        </w:numPr>
        <w:tabs>
          <w:tab w:val="left" w:pos="283"/>
        </w:tabs>
        <w:spacing w:line="276" w:lineRule="auto"/>
        <w:rPr>
          <w:rFonts w:ascii="Calibri" w:hAnsi="Calibri" w:cs="Calibri"/>
          <w:b/>
        </w:rPr>
      </w:pPr>
      <w:r w:rsidRPr="00DB1DDC">
        <w:rPr>
          <w:rFonts w:ascii="Calibri" w:hAnsi="Calibri" w:cs="Calibri"/>
        </w:rPr>
        <w:t>P</w:t>
      </w:r>
      <w:r w:rsidR="00206D67" w:rsidRPr="00DB1DDC">
        <w:rPr>
          <w:rFonts w:ascii="Calibri" w:hAnsi="Calibri" w:cs="Calibri"/>
        </w:rPr>
        <w:t>odstawą rozpatrzenia wniosku jest przedłożenie wszystkich wymaganych dokumentów.</w:t>
      </w:r>
    </w:p>
    <w:p w14:paraId="3499F807" w14:textId="77777777" w:rsidR="00902365" w:rsidRPr="00DB1DDC" w:rsidRDefault="00902365" w:rsidP="00902365">
      <w:pPr>
        <w:numPr>
          <w:ilvl w:val="0"/>
          <w:numId w:val="42"/>
        </w:numPr>
        <w:tabs>
          <w:tab w:val="left" w:pos="283"/>
        </w:tabs>
        <w:spacing w:line="276" w:lineRule="auto"/>
        <w:rPr>
          <w:rFonts w:ascii="Calibri" w:hAnsi="Calibri" w:cs="Calibri"/>
          <w:b/>
        </w:rPr>
      </w:pPr>
      <w:r w:rsidRPr="00DB1DDC">
        <w:rPr>
          <w:rFonts w:ascii="Calibri" w:hAnsi="Calibri" w:cs="Calibri"/>
        </w:rPr>
        <w:t xml:space="preserve">O pozytywnym lub negatywnym rozpatrzeniu wniosku Organizator zostanie poinformowany </w:t>
      </w:r>
      <w:r w:rsidRPr="00DB1DDC">
        <w:rPr>
          <w:rFonts w:ascii="Calibri" w:hAnsi="Calibri" w:cs="Calibri"/>
          <w:b/>
        </w:rPr>
        <w:t>pisemnie</w:t>
      </w:r>
      <w:r w:rsidRPr="00DB1DDC">
        <w:rPr>
          <w:rFonts w:ascii="Calibri" w:hAnsi="Calibri" w:cs="Calibri"/>
        </w:rPr>
        <w:t xml:space="preserve"> w terminie miesiąca od dnia złożenia kompletnego wniosku.</w:t>
      </w:r>
    </w:p>
    <w:p w14:paraId="11CD01D5" w14:textId="77777777" w:rsidR="00902365" w:rsidRPr="00DB1DDC" w:rsidRDefault="00902365" w:rsidP="00902365">
      <w:pPr>
        <w:numPr>
          <w:ilvl w:val="0"/>
          <w:numId w:val="42"/>
        </w:numPr>
        <w:spacing w:line="276" w:lineRule="auto"/>
        <w:jc w:val="both"/>
        <w:rPr>
          <w:rStyle w:val="Hipercze"/>
          <w:rFonts w:ascii="Calibri" w:hAnsi="Calibri" w:cs="Calibri"/>
          <w:color w:val="auto"/>
          <w:u w:val="none"/>
        </w:rPr>
      </w:pPr>
      <w:r w:rsidRPr="00DB1DDC">
        <w:rPr>
          <w:rStyle w:val="Hipercze"/>
          <w:rFonts w:ascii="Calibri" w:hAnsi="Calibri" w:cs="Calibri"/>
          <w:bCs/>
          <w:color w:val="000000"/>
          <w:u w:val="none"/>
        </w:rPr>
        <w:t>Termin rozpatrzenia wniosku liczony będzie od dnia dostarczenia kompletu załączników.</w:t>
      </w:r>
    </w:p>
    <w:p w14:paraId="00CC0154" w14:textId="77777777" w:rsidR="00206D67" w:rsidRPr="00DB1DDC" w:rsidRDefault="00206D67" w:rsidP="00902365">
      <w:pPr>
        <w:spacing w:line="276" w:lineRule="auto"/>
        <w:jc w:val="both"/>
        <w:rPr>
          <w:rFonts w:ascii="Calibri" w:hAnsi="Calibri" w:cs="Calibri"/>
        </w:rPr>
      </w:pPr>
    </w:p>
    <w:p w14:paraId="2D5BA8CB" w14:textId="77777777" w:rsidR="00A16051" w:rsidRPr="00DB1DDC" w:rsidRDefault="00A16051" w:rsidP="00902365">
      <w:pPr>
        <w:spacing w:line="276" w:lineRule="auto"/>
        <w:jc w:val="both"/>
        <w:rPr>
          <w:rFonts w:ascii="Calibri" w:hAnsi="Calibri" w:cs="Calibri"/>
        </w:rPr>
      </w:pPr>
    </w:p>
    <w:p w14:paraId="0130292F" w14:textId="5625AE7B" w:rsidR="00206D67" w:rsidRPr="00DB1DDC" w:rsidRDefault="00206D67" w:rsidP="00206D67">
      <w:pPr>
        <w:spacing w:line="276" w:lineRule="auto"/>
        <w:jc w:val="both"/>
        <w:rPr>
          <w:rFonts w:ascii="Calibri" w:hAnsi="Calibri" w:cs="Calibri"/>
        </w:rPr>
      </w:pPr>
      <w:r w:rsidRPr="00DB1DDC">
        <w:rPr>
          <w:rFonts w:ascii="Calibri" w:hAnsi="Calibri" w:cs="Calibri"/>
        </w:rPr>
        <w:t xml:space="preserve">Adres strony internetowej, na której można pobrać druk wniosku: </w:t>
      </w:r>
      <w:hyperlink r:id="rId12" w:history="1">
        <w:r w:rsidRPr="00DB1DDC">
          <w:rPr>
            <w:rStyle w:val="Hipercze"/>
            <w:rFonts w:ascii="Calibri" w:hAnsi="Calibri" w:cs="Calibri"/>
            <w:b/>
          </w:rPr>
          <w:t>www.cieszyn.praca.gov.pl</w:t>
        </w:r>
      </w:hyperlink>
    </w:p>
    <w:p w14:paraId="2FA8AF94" w14:textId="040B23DD" w:rsidR="0044588C" w:rsidRPr="00DB1DDC" w:rsidRDefault="00800FA8" w:rsidP="00B134F6">
      <w:pPr>
        <w:jc w:val="both"/>
        <w:rPr>
          <w:rFonts w:ascii="Calibri" w:hAnsi="Calibri" w:cs="Calibri"/>
          <w:sz w:val="22"/>
          <w:szCs w:val="22"/>
        </w:rPr>
      </w:pPr>
      <w:r w:rsidRPr="00DB1DDC">
        <w:rPr>
          <w:rFonts w:ascii="Calibri" w:hAnsi="Calibri" w:cs="Calibri"/>
          <w:sz w:val="22"/>
          <w:szCs w:val="22"/>
        </w:rPr>
        <w:t>__________________________________________________________________________________________</w:t>
      </w:r>
    </w:p>
    <w:p w14:paraId="75648523" w14:textId="77777777" w:rsidR="0044588C" w:rsidRPr="00DB1DDC" w:rsidRDefault="0044588C" w:rsidP="00B134F6">
      <w:pPr>
        <w:jc w:val="both"/>
        <w:rPr>
          <w:rFonts w:ascii="Calibri" w:hAnsi="Calibri" w:cs="Calibri"/>
          <w:sz w:val="22"/>
          <w:szCs w:val="22"/>
        </w:rPr>
      </w:pPr>
    </w:p>
    <w:p w14:paraId="2C547E89" w14:textId="77777777" w:rsidR="0044588C" w:rsidRPr="00DB1DDC" w:rsidRDefault="0044588C" w:rsidP="00B134F6">
      <w:pPr>
        <w:jc w:val="both"/>
        <w:rPr>
          <w:rFonts w:ascii="Calibri" w:hAnsi="Calibri" w:cs="Calibri"/>
          <w:sz w:val="22"/>
          <w:szCs w:val="22"/>
        </w:rPr>
      </w:pPr>
    </w:p>
    <w:p w14:paraId="40871A1F" w14:textId="77777777" w:rsidR="00902365" w:rsidRPr="00DB1DDC" w:rsidRDefault="00902365" w:rsidP="00B62D5B">
      <w:pPr>
        <w:jc w:val="both"/>
        <w:rPr>
          <w:rFonts w:ascii="Calibri" w:hAnsi="Calibri" w:cs="Calibri"/>
          <w:sz w:val="24"/>
          <w:szCs w:val="24"/>
        </w:rPr>
      </w:pPr>
    </w:p>
    <w:p w14:paraId="1A01F4A0" w14:textId="77777777" w:rsidR="00057BF8" w:rsidRPr="00DB1DDC" w:rsidRDefault="00057BF8" w:rsidP="00B62D5B">
      <w:pPr>
        <w:jc w:val="both"/>
        <w:rPr>
          <w:rFonts w:ascii="Calibri" w:hAnsi="Calibri" w:cs="Calibri"/>
          <w:sz w:val="24"/>
          <w:szCs w:val="24"/>
        </w:rPr>
      </w:pPr>
    </w:p>
    <w:p w14:paraId="58125E0A" w14:textId="77777777" w:rsidR="00902365" w:rsidRPr="00DB1DDC" w:rsidRDefault="00902365" w:rsidP="00B62D5B">
      <w:pPr>
        <w:jc w:val="both"/>
        <w:rPr>
          <w:rFonts w:ascii="Calibri" w:hAnsi="Calibri" w:cs="Calibri"/>
          <w:sz w:val="24"/>
          <w:szCs w:val="24"/>
        </w:rPr>
      </w:pPr>
    </w:p>
    <w:p w14:paraId="53AE7D26" w14:textId="77777777" w:rsidR="00800FA8" w:rsidRPr="00DB1DDC" w:rsidRDefault="00800FA8" w:rsidP="00800FA8">
      <w:pPr>
        <w:jc w:val="center"/>
        <w:rPr>
          <w:rFonts w:ascii="Calibri" w:hAnsi="Calibri" w:cs="Calibri"/>
          <w:sz w:val="24"/>
          <w:szCs w:val="24"/>
        </w:rPr>
      </w:pPr>
      <w:r w:rsidRPr="00DB1DDC">
        <w:rPr>
          <w:rFonts w:ascii="Calibri" w:hAnsi="Calibri" w:cs="Calibri"/>
          <w:sz w:val="24"/>
          <w:szCs w:val="24"/>
        </w:rPr>
        <w:t>WYPEŁNIA URZĄD</w:t>
      </w:r>
    </w:p>
    <w:p w14:paraId="6803FAA3" w14:textId="77777777" w:rsidR="00800FA8" w:rsidRPr="00DB1DDC" w:rsidRDefault="00800FA8" w:rsidP="00800FA8">
      <w:pPr>
        <w:jc w:val="center"/>
        <w:rPr>
          <w:rFonts w:ascii="Calibri" w:hAnsi="Calibri" w:cs="Calibri"/>
          <w:sz w:val="24"/>
          <w:szCs w:val="24"/>
        </w:rPr>
      </w:pPr>
    </w:p>
    <w:p w14:paraId="7BB32544" w14:textId="0FD5113F" w:rsidR="00800FA8" w:rsidRPr="00DB1DDC" w:rsidRDefault="00800FA8" w:rsidP="00800FA8">
      <w:pPr>
        <w:jc w:val="center"/>
        <w:rPr>
          <w:rFonts w:ascii="Calibri" w:hAnsi="Calibri" w:cs="Calibri"/>
          <w:sz w:val="24"/>
          <w:szCs w:val="24"/>
        </w:rPr>
      </w:pPr>
      <w:r w:rsidRPr="00DB1DDC">
        <w:rPr>
          <w:rFonts w:ascii="Calibri" w:hAnsi="Calibri" w:cs="Calibri"/>
          <w:sz w:val="24"/>
          <w:szCs w:val="24"/>
        </w:rPr>
        <w:t>nr protokołu_______</w:t>
      </w:r>
      <w:r w:rsidR="00197630">
        <w:rPr>
          <w:rFonts w:ascii="Calibri" w:hAnsi="Calibri" w:cs="Calibri"/>
          <w:sz w:val="24"/>
          <w:szCs w:val="24"/>
        </w:rPr>
        <w:t>_______________</w:t>
      </w:r>
      <w:r w:rsidRPr="00DB1DDC">
        <w:rPr>
          <w:rFonts w:ascii="Calibri" w:hAnsi="Calibri" w:cs="Calibri"/>
          <w:sz w:val="24"/>
          <w:szCs w:val="24"/>
        </w:rPr>
        <w:t>/202</w:t>
      </w:r>
      <w:r w:rsidR="00750ADA" w:rsidRPr="00DB1DDC">
        <w:rPr>
          <w:rFonts w:ascii="Calibri" w:hAnsi="Calibri" w:cs="Calibri"/>
          <w:sz w:val="24"/>
          <w:szCs w:val="24"/>
        </w:rPr>
        <w:t>6</w:t>
      </w:r>
      <w:r w:rsidRPr="00DB1DDC">
        <w:rPr>
          <w:rFonts w:ascii="Calibri" w:hAnsi="Calibri" w:cs="Calibri"/>
          <w:sz w:val="24"/>
          <w:szCs w:val="24"/>
        </w:rPr>
        <w:t xml:space="preserve"> </w:t>
      </w:r>
    </w:p>
    <w:p w14:paraId="22A98AAE" w14:textId="77777777" w:rsidR="00800FA8" w:rsidRPr="00DB1DDC" w:rsidRDefault="00800FA8" w:rsidP="00800FA8">
      <w:pPr>
        <w:jc w:val="center"/>
        <w:rPr>
          <w:rFonts w:ascii="Calibri" w:hAnsi="Calibri" w:cs="Calibri"/>
          <w:sz w:val="24"/>
          <w:szCs w:val="24"/>
        </w:rPr>
      </w:pPr>
    </w:p>
    <w:p w14:paraId="5D39FB1E" w14:textId="77777777" w:rsidR="00800FA8" w:rsidRPr="00DB1DDC" w:rsidRDefault="00800FA8" w:rsidP="00800FA8">
      <w:pPr>
        <w:jc w:val="center"/>
        <w:rPr>
          <w:rFonts w:ascii="Calibri" w:hAnsi="Calibri" w:cs="Calibri"/>
          <w:sz w:val="24"/>
          <w:szCs w:val="24"/>
        </w:rPr>
      </w:pPr>
      <w:r w:rsidRPr="00DB1DDC">
        <w:rPr>
          <w:rFonts w:ascii="Calibri" w:hAnsi="Calibri" w:cs="Calibri"/>
          <w:sz w:val="24"/>
          <w:szCs w:val="24"/>
        </w:rPr>
        <w:t>wniosek rozpatrzono w dniu ________________ pozytywnie/negatywnie</w:t>
      </w:r>
    </w:p>
    <w:p w14:paraId="146399CC" w14:textId="77777777" w:rsidR="0044588C" w:rsidRPr="00B62D5B" w:rsidRDefault="0044588C" w:rsidP="00B134F6">
      <w:pPr>
        <w:jc w:val="both"/>
        <w:rPr>
          <w:rFonts w:ascii="Calibri" w:hAnsi="Calibri" w:cs="Calibri"/>
          <w:sz w:val="24"/>
          <w:szCs w:val="24"/>
        </w:rPr>
      </w:pPr>
    </w:p>
    <w:p w14:paraId="4C0FF02A" w14:textId="77777777" w:rsidR="0044588C" w:rsidRPr="00B62D5B" w:rsidRDefault="0044588C" w:rsidP="00B134F6">
      <w:pPr>
        <w:jc w:val="both"/>
        <w:rPr>
          <w:rFonts w:ascii="Calibri" w:hAnsi="Calibri" w:cs="Calibri"/>
          <w:sz w:val="24"/>
          <w:szCs w:val="24"/>
        </w:rPr>
      </w:pPr>
    </w:p>
    <w:p w14:paraId="1A7D58EC" w14:textId="77777777" w:rsidR="0044588C" w:rsidRPr="00B62D5B" w:rsidRDefault="0044588C" w:rsidP="00B134F6">
      <w:pPr>
        <w:jc w:val="both"/>
        <w:rPr>
          <w:rFonts w:ascii="Calibri" w:hAnsi="Calibri" w:cs="Calibri"/>
          <w:sz w:val="24"/>
          <w:szCs w:val="24"/>
        </w:rPr>
      </w:pPr>
    </w:p>
    <w:p w14:paraId="55C90B28" w14:textId="77777777" w:rsidR="0044588C" w:rsidRPr="00B62D5B" w:rsidRDefault="0044588C" w:rsidP="00B134F6">
      <w:pPr>
        <w:jc w:val="both"/>
        <w:rPr>
          <w:rFonts w:ascii="Calibri" w:hAnsi="Calibri" w:cs="Calibri"/>
          <w:sz w:val="24"/>
          <w:szCs w:val="24"/>
        </w:rPr>
      </w:pPr>
    </w:p>
    <w:p w14:paraId="1CBDEAEE" w14:textId="77777777" w:rsidR="00F41D5B" w:rsidRPr="00B62D5B" w:rsidRDefault="00F41D5B" w:rsidP="00B134F6">
      <w:pPr>
        <w:jc w:val="both"/>
        <w:rPr>
          <w:rFonts w:ascii="Calibri" w:hAnsi="Calibri" w:cs="Calibri"/>
          <w:sz w:val="24"/>
          <w:szCs w:val="24"/>
        </w:rPr>
      </w:pPr>
    </w:p>
    <w:p w14:paraId="3CEA676E" w14:textId="77777777" w:rsidR="00F41D5B" w:rsidRPr="00B62D5B" w:rsidRDefault="00F41D5B" w:rsidP="00B134F6">
      <w:pPr>
        <w:jc w:val="both"/>
        <w:rPr>
          <w:rFonts w:ascii="Calibri" w:hAnsi="Calibri" w:cs="Calibri"/>
          <w:sz w:val="24"/>
          <w:szCs w:val="24"/>
        </w:rPr>
      </w:pPr>
    </w:p>
    <w:p w14:paraId="078EBEEE" w14:textId="77777777" w:rsidR="00F41D5B" w:rsidRPr="00B62D5B" w:rsidRDefault="00F41D5B" w:rsidP="00B134F6">
      <w:pPr>
        <w:jc w:val="both"/>
        <w:rPr>
          <w:rFonts w:ascii="Calibri" w:hAnsi="Calibri" w:cs="Calibri"/>
          <w:sz w:val="24"/>
          <w:szCs w:val="24"/>
        </w:rPr>
      </w:pPr>
    </w:p>
    <w:p w14:paraId="0A3F6D62" w14:textId="77777777" w:rsidR="00F41D5B" w:rsidRPr="00B62D5B" w:rsidRDefault="00F41D5B" w:rsidP="00B134F6">
      <w:pPr>
        <w:jc w:val="both"/>
        <w:rPr>
          <w:rFonts w:ascii="Calibri" w:hAnsi="Calibri" w:cs="Calibri"/>
          <w:sz w:val="24"/>
          <w:szCs w:val="24"/>
        </w:rPr>
      </w:pPr>
    </w:p>
    <w:p w14:paraId="3E53EF91" w14:textId="77777777" w:rsidR="00F41D5B" w:rsidRPr="00B62D5B" w:rsidRDefault="00F41D5B" w:rsidP="00B134F6">
      <w:pPr>
        <w:jc w:val="both"/>
        <w:rPr>
          <w:rFonts w:ascii="Calibri" w:hAnsi="Calibri" w:cs="Calibri"/>
          <w:sz w:val="24"/>
          <w:szCs w:val="24"/>
        </w:rPr>
      </w:pPr>
    </w:p>
    <w:p w14:paraId="351A5289" w14:textId="77777777" w:rsidR="00F41D5B" w:rsidRPr="00B62D5B" w:rsidRDefault="00F41D5B" w:rsidP="00B134F6">
      <w:pPr>
        <w:jc w:val="both"/>
        <w:rPr>
          <w:rFonts w:ascii="Calibri" w:hAnsi="Calibri" w:cs="Calibri"/>
          <w:sz w:val="24"/>
          <w:szCs w:val="24"/>
        </w:rPr>
      </w:pPr>
    </w:p>
    <w:p w14:paraId="4DDD28D6" w14:textId="77777777" w:rsidR="00F41D5B" w:rsidRPr="00B62D5B" w:rsidRDefault="00F41D5B" w:rsidP="00B134F6">
      <w:pPr>
        <w:jc w:val="both"/>
        <w:rPr>
          <w:rFonts w:ascii="Calibri" w:hAnsi="Calibri" w:cs="Calibri"/>
          <w:sz w:val="24"/>
          <w:szCs w:val="24"/>
        </w:rPr>
      </w:pPr>
    </w:p>
    <w:p w14:paraId="38747621" w14:textId="77777777" w:rsidR="00F41D5B" w:rsidRPr="00B62D5B" w:rsidRDefault="00F41D5B" w:rsidP="00B134F6">
      <w:pPr>
        <w:jc w:val="both"/>
        <w:rPr>
          <w:rFonts w:ascii="Calibri" w:hAnsi="Calibri" w:cs="Calibri"/>
          <w:sz w:val="24"/>
          <w:szCs w:val="24"/>
        </w:rPr>
      </w:pPr>
    </w:p>
    <w:p w14:paraId="66E4A867" w14:textId="77777777" w:rsidR="00F41D5B" w:rsidRPr="00B62D5B" w:rsidRDefault="00F41D5B" w:rsidP="00B134F6">
      <w:pPr>
        <w:jc w:val="both"/>
        <w:rPr>
          <w:rFonts w:ascii="Calibri" w:hAnsi="Calibri" w:cs="Calibri"/>
          <w:sz w:val="24"/>
          <w:szCs w:val="24"/>
        </w:rPr>
      </w:pPr>
    </w:p>
    <w:p w14:paraId="6D1D5E24" w14:textId="77777777" w:rsidR="00F41D5B" w:rsidRPr="00B62D5B" w:rsidRDefault="00F41D5B" w:rsidP="00B134F6">
      <w:pPr>
        <w:jc w:val="both"/>
        <w:rPr>
          <w:rFonts w:ascii="Calibri" w:hAnsi="Calibri" w:cs="Calibri"/>
          <w:sz w:val="24"/>
          <w:szCs w:val="24"/>
        </w:rPr>
      </w:pPr>
    </w:p>
    <w:p w14:paraId="1AB18C68" w14:textId="77777777" w:rsidR="00F41D5B" w:rsidRPr="00B62D5B" w:rsidRDefault="00F41D5B" w:rsidP="00B134F6">
      <w:pPr>
        <w:jc w:val="both"/>
        <w:rPr>
          <w:rFonts w:ascii="Calibri" w:hAnsi="Calibri" w:cs="Calibri"/>
          <w:sz w:val="24"/>
          <w:szCs w:val="24"/>
        </w:rPr>
      </w:pPr>
    </w:p>
    <w:p w14:paraId="2864390A" w14:textId="77777777" w:rsidR="00F41D5B" w:rsidRPr="00B62D5B" w:rsidRDefault="00F41D5B" w:rsidP="00B134F6">
      <w:pPr>
        <w:jc w:val="both"/>
        <w:rPr>
          <w:rFonts w:ascii="Calibri" w:hAnsi="Calibri" w:cs="Calibri"/>
          <w:sz w:val="24"/>
          <w:szCs w:val="24"/>
        </w:rPr>
      </w:pPr>
    </w:p>
    <w:p w14:paraId="27ED0482" w14:textId="77777777" w:rsidR="00F41D5B" w:rsidRPr="00B62D5B" w:rsidRDefault="00F41D5B" w:rsidP="00B134F6">
      <w:pPr>
        <w:jc w:val="both"/>
        <w:rPr>
          <w:rFonts w:ascii="Calibri" w:hAnsi="Calibri" w:cs="Calibri"/>
          <w:sz w:val="24"/>
          <w:szCs w:val="24"/>
        </w:rPr>
      </w:pPr>
    </w:p>
    <w:p w14:paraId="4AD2BAD4" w14:textId="77777777" w:rsidR="00F41D5B" w:rsidRPr="00B62D5B" w:rsidRDefault="00F41D5B" w:rsidP="00B134F6">
      <w:pPr>
        <w:jc w:val="both"/>
        <w:rPr>
          <w:rFonts w:ascii="Calibri" w:hAnsi="Calibri" w:cs="Calibri"/>
          <w:sz w:val="24"/>
          <w:szCs w:val="24"/>
        </w:rPr>
      </w:pPr>
    </w:p>
    <w:p w14:paraId="11563B6C" w14:textId="77777777" w:rsidR="00F41D5B" w:rsidRPr="00B62D5B" w:rsidRDefault="00F41D5B" w:rsidP="00B134F6">
      <w:pPr>
        <w:jc w:val="both"/>
        <w:rPr>
          <w:rFonts w:ascii="Calibri" w:hAnsi="Calibri" w:cs="Calibri"/>
          <w:sz w:val="24"/>
          <w:szCs w:val="24"/>
        </w:rPr>
      </w:pPr>
    </w:p>
    <w:p w14:paraId="343260FF" w14:textId="77777777" w:rsidR="00F41D5B" w:rsidRPr="00B62D5B" w:rsidRDefault="00F41D5B" w:rsidP="00B134F6">
      <w:pPr>
        <w:jc w:val="both"/>
        <w:rPr>
          <w:rFonts w:ascii="Calibri" w:hAnsi="Calibri" w:cs="Calibri"/>
          <w:sz w:val="24"/>
          <w:szCs w:val="24"/>
        </w:rPr>
      </w:pPr>
    </w:p>
    <w:p w14:paraId="0BBFEA69" w14:textId="77777777" w:rsidR="00F41D5B" w:rsidRDefault="00F41D5B" w:rsidP="00B134F6">
      <w:pPr>
        <w:jc w:val="both"/>
        <w:rPr>
          <w:rFonts w:ascii="Calibri" w:hAnsi="Calibri" w:cs="Calibri"/>
          <w:sz w:val="24"/>
          <w:szCs w:val="24"/>
        </w:rPr>
      </w:pPr>
    </w:p>
    <w:p w14:paraId="0F429424" w14:textId="77777777" w:rsidR="00FB7F61" w:rsidRDefault="00FB7F61" w:rsidP="00B134F6">
      <w:pPr>
        <w:jc w:val="both"/>
        <w:rPr>
          <w:rFonts w:ascii="Calibri" w:hAnsi="Calibri" w:cs="Calibri"/>
          <w:sz w:val="24"/>
          <w:szCs w:val="24"/>
        </w:rPr>
      </w:pPr>
    </w:p>
    <w:p w14:paraId="2F58FF0D" w14:textId="77777777" w:rsidR="00FB7F61" w:rsidRDefault="00FB7F61" w:rsidP="00B134F6">
      <w:pPr>
        <w:jc w:val="both"/>
        <w:rPr>
          <w:rFonts w:ascii="Calibri" w:hAnsi="Calibri" w:cs="Calibri"/>
          <w:sz w:val="24"/>
          <w:szCs w:val="24"/>
        </w:rPr>
      </w:pPr>
    </w:p>
    <w:p w14:paraId="42F6841B" w14:textId="77777777" w:rsidR="00FB7F61" w:rsidRPr="00B62D5B" w:rsidRDefault="00FB7F61" w:rsidP="00B134F6">
      <w:pPr>
        <w:jc w:val="both"/>
        <w:rPr>
          <w:rFonts w:ascii="Calibri" w:hAnsi="Calibri" w:cs="Calibri"/>
          <w:sz w:val="24"/>
          <w:szCs w:val="24"/>
        </w:rPr>
      </w:pPr>
    </w:p>
    <w:p w14:paraId="5C907477" w14:textId="77777777" w:rsidR="00F41D5B" w:rsidRPr="00B62D5B" w:rsidRDefault="00F41D5B" w:rsidP="00B134F6">
      <w:pPr>
        <w:jc w:val="both"/>
        <w:rPr>
          <w:rFonts w:ascii="Calibri" w:hAnsi="Calibri" w:cs="Calibri"/>
          <w:sz w:val="24"/>
          <w:szCs w:val="24"/>
        </w:rPr>
      </w:pPr>
    </w:p>
    <w:p w14:paraId="005E05CD" w14:textId="77777777" w:rsidR="00F41D5B" w:rsidRPr="00B62D5B" w:rsidRDefault="00F41D5B" w:rsidP="00B134F6">
      <w:pPr>
        <w:jc w:val="both"/>
        <w:rPr>
          <w:rFonts w:ascii="Calibri" w:hAnsi="Calibri" w:cs="Calibri"/>
        </w:rPr>
      </w:pPr>
    </w:p>
    <w:p w14:paraId="492CAED6" w14:textId="77777777" w:rsidR="003A4042" w:rsidRPr="00DB1DDC" w:rsidRDefault="003A4042" w:rsidP="00D202F5">
      <w:pPr>
        <w:jc w:val="center"/>
        <w:rPr>
          <w:rFonts w:ascii="Calibri" w:hAnsi="Calibri" w:cs="Calibri"/>
          <w:b/>
          <w:bCs/>
          <w:sz w:val="22"/>
          <w:szCs w:val="22"/>
        </w:rPr>
      </w:pPr>
      <w:r w:rsidRPr="00DB1DDC">
        <w:rPr>
          <w:rFonts w:ascii="Calibri" w:hAnsi="Calibri" w:cs="Calibri"/>
          <w:b/>
          <w:bCs/>
          <w:sz w:val="22"/>
          <w:szCs w:val="22"/>
        </w:rPr>
        <w:lastRenderedPageBreak/>
        <w:t>PROGRAM STAŻU</w:t>
      </w:r>
    </w:p>
    <w:p w14:paraId="523C16DE" w14:textId="77777777" w:rsidR="003A4042" w:rsidRPr="00DB1DDC" w:rsidRDefault="003A4042" w:rsidP="003A4042">
      <w:pPr>
        <w:ind w:left="2832"/>
        <w:jc w:val="both"/>
        <w:rPr>
          <w:rFonts w:ascii="Calibri" w:hAnsi="Calibri" w:cs="Calibri"/>
          <w:sz w:val="22"/>
          <w:szCs w:val="22"/>
        </w:rPr>
      </w:pPr>
      <w:r w:rsidRPr="00DB1DDC">
        <w:rPr>
          <w:rFonts w:ascii="Calibri" w:hAnsi="Calibri" w:cs="Calibri"/>
          <w:sz w:val="22"/>
          <w:szCs w:val="22"/>
        </w:rPr>
        <w:tab/>
      </w:r>
      <w:r w:rsidRPr="00DB1DDC">
        <w:rPr>
          <w:rFonts w:ascii="Calibri" w:hAnsi="Calibri" w:cs="Calibri"/>
          <w:sz w:val="22"/>
          <w:szCs w:val="22"/>
        </w:rPr>
        <w:tab/>
      </w:r>
      <w:r w:rsidRPr="00DB1DDC">
        <w:rPr>
          <w:rFonts w:ascii="Calibri" w:hAnsi="Calibri" w:cs="Calibri"/>
          <w:sz w:val="22"/>
          <w:szCs w:val="22"/>
        </w:rPr>
        <w:tab/>
      </w:r>
      <w:r w:rsidRPr="00DB1DDC">
        <w:rPr>
          <w:rFonts w:ascii="Calibri" w:hAnsi="Calibri" w:cs="Calibri"/>
          <w:sz w:val="22"/>
          <w:szCs w:val="22"/>
        </w:rPr>
        <w:tab/>
      </w:r>
      <w:r w:rsidRPr="00DB1DDC">
        <w:rPr>
          <w:rFonts w:ascii="Calibri" w:hAnsi="Calibri" w:cs="Calibri"/>
          <w:sz w:val="22"/>
          <w:szCs w:val="22"/>
        </w:rPr>
        <w:tab/>
      </w:r>
    </w:p>
    <w:p w14:paraId="6646154B" w14:textId="1BF46C36" w:rsidR="004C0D8C" w:rsidRPr="00DB1DDC" w:rsidRDefault="00D202F5" w:rsidP="00565EFE">
      <w:pPr>
        <w:suppressAutoHyphens w:val="0"/>
        <w:overflowPunct/>
        <w:autoSpaceDE/>
        <w:spacing w:line="360" w:lineRule="auto"/>
        <w:jc w:val="both"/>
        <w:textAlignment w:val="auto"/>
        <w:rPr>
          <w:rFonts w:ascii="Calibri" w:hAnsi="Calibri" w:cs="Calibri"/>
          <w:lang w:eastAsia="pl-PL"/>
        </w:rPr>
      </w:pPr>
      <w:r w:rsidRPr="00DB1DDC">
        <w:rPr>
          <w:rFonts w:ascii="Calibri" w:hAnsi="Calibri" w:cs="Calibri"/>
          <w:lang w:eastAsia="pl-PL"/>
        </w:rPr>
        <w:t>N</w:t>
      </w:r>
      <w:r w:rsidR="004C0D8C" w:rsidRPr="00DB1DDC">
        <w:rPr>
          <w:rFonts w:ascii="Calibri" w:hAnsi="Calibri" w:cs="Calibri"/>
          <w:lang w:eastAsia="pl-PL"/>
        </w:rPr>
        <w:t xml:space="preserve">azwa </w:t>
      </w:r>
      <w:r w:rsidR="00D21E18" w:rsidRPr="00DB1DDC">
        <w:rPr>
          <w:rFonts w:ascii="Calibri" w:hAnsi="Calibri" w:cs="Calibri"/>
          <w:lang w:eastAsia="pl-PL"/>
        </w:rPr>
        <w:t xml:space="preserve">i symbol cyfrowy </w:t>
      </w:r>
      <w:r w:rsidR="004C0D8C" w:rsidRPr="00DB1DDC">
        <w:rPr>
          <w:rFonts w:ascii="Calibri" w:hAnsi="Calibri" w:cs="Calibri"/>
          <w:lang w:eastAsia="pl-PL"/>
        </w:rPr>
        <w:t>zawodu lub specjalności, zgodnie z klasyfikacją zawodów i specjalności</w:t>
      </w:r>
      <w:r w:rsidR="00F96ADC" w:rsidRPr="00DB1DDC">
        <w:rPr>
          <w:rFonts w:ascii="Calibri" w:hAnsi="Calibri" w:cs="Calibri"/>
          <w:lang w:eastAsia="pl-PL"/>
        </w:rPr>
        <w:t xml:space="preserve"> </w:t>
      </w:r>
      <w:r w:rsidR="004C0D8C" w:rsidRPr="00DB1DDC">
        <w:rPr>
          <w:rFonts w:ascii="Calibri" w:hAnsi="Calibri" w:cs="Calibri"/>
          <w:lang w:eastAsia="pl-PL"/>
        </w:rPr>
        <w:t>na potrzeby rynku pracy</w:t>
      </w:r>
      <w:r w:rsidR="00450AB0">
        <w:rPr>
          <w:rFonts w:ascii="Calibri" w:hAnsi="Calibri" w:cs="Calibri"/>
          <w:lang w:eastAsia="pl-PL"/>
        </w:rPr>
        <w:t>:</w:t>
      </w:r>
      <w:r w:rsidR="004C0D8C" w:rsidRPr="00DB1DDC">
        <w:rPr>
          <w:rFonts w:ascii="Calibri" w:hAnsi="Calibri" w:cs="Calibri"/>
          <w:lang w:eastAsia="pl-PL"/>
        </w:rPr>
        <w:t>*</w:t>
      </w:r>
      <w:r w:rsidR="00565EFE" w:rsidRPr="00DB1DDC">
        <w:rPr>
          <w:rFonts w:ascii="Calibri" w:hAnsi="Calibri" w:cs="Calibri"/>
          <w:lang w:eastAsia="pl-PL"/>
        </w:rPr>
        <w:t xml:space="preserve"> </w:t>
      </w:r>
      <w:r w:rsidR="004C0D8C" w:rsidRPr="00DB1DDC">
        <w:rPr>
          <w:rFonts w:ascii="Calibri" w:hAnsi="Calibri" w:cs="Calibri"/>
          <w:lang w:eastAsia="pl-PL"/>
        </w:rPr>
        <w:t>______________________________________________________________________________________</w:t>
      </w:r>
      <w:r w:rsidR="00565EFE" w:rsidRPr="00DB1DDC">
        <w:rPr>
          <w:rFonts w:ascii="Calibri" w:hAnsi="Calibri" w:cs="Calibri"/>
          <w:lang w:eastAsia="pl-PL"/>
        </w:rPr>
        <w:t>_______</w:t>
      </w:r>
      <w:r w:rsidR="004C0D8C" w:rsidRPr="00DB1DDC">
        <w:rPr>
          <w:rFonts w:ascii="Calibri" w:hAnsi="Calibri" w:cs="Calibri"/>
          <w:lang w:eastAsia="pl-PL"/>
        </w:rPr>
        <w:t>______</w:t>
      </w:r>
    </w:p>
    <w:p w14:paraId="29ABC580" w14:textId="03A4070A" w:rsidR="004C0D8C" w:rsidRPr="00DB1DDC" w:rsidRDefault="00354FA1" w:rsidP="006E604E">
      <w:pPr>
        <w:suppressAutoHyphens w:val="0"/>
        <w:overflowPunct/>
        <w:autoSpaceDE/>
        <w:spacing w:line="360" w:lineRule="auto"/>
        <w:textAlignment w:val="auto"/>
        <w:rPr>
          <w:rFonts w:ascii="Calibri" w:hAnsi="Calibri" w:cs="Calibri"/>
          <w:lang w:eastAsia="pl-PL"/>
        </w:rPr>
      </w:pPr>
      <w:r w:rsidRPr="00DB1DDC">
        <w:rPr>
          <w:rFonts w:ascii="Calibri" w:hAnsi="Calibri" w:cs="Calibri"/>
          <w:lang w:eastAsia="pl-PL"/>
        </w:rPr>
        <w:t>Nazwa stanowiska pracy</w:t>
      </w:r>
      <w:r w:rsidR="00450AB0">
        <w:rPr>
          <w:rFonts w:ascii="Calibri" w:hAnsi="Calibri" w:cs="Calibri"/>
          <w:lang w:eastAsia="pl-PL"/>
        </w:rPr>
        <w:t>:</w:t>
      </w:r>
      <w:r w:rsidR="006E604E" w:rsidRPr="00DB1DDC">
        <w:rPr>
          <w:rFonts w:ascii="Calibri" w:hAnsi="Calibri" w:cs="Calibri"/>
          <w:lang w:eastAsia="pl-PL"/>
        </w:rPr>
        <w:t>________________</w:t>
      </w:r>
      <w:r w:rsidR="004C0D8C" w:rsidRPr="00DB1DDC">
        <w:rPr>
          <w:rFonts w:ascii="Calibri" w:hAnsi="Calibri" w:cs="Calibri"/>
          <w:lang w:eastAsia="pl-PL"/>
        </w:rPr>
        <w:t>_____________</w:t>
      </w:r>
      <w:r w:rsidR="00565EFE" w:rsidRPr="00DB1DDC">
        <w:rPr>
          <w:rFonts w:ascii="Calibri" w:hAnsi="Calibri" w:cs="Calibri"/>
          <w:lang w:eastAsia="pl-PL"/>
        </w:rPr>
        <w:t>_______</w:t>
      </w:r>
      <w:r w:rsidR="004C0D8C" w:rsidRPr="00DB1DDC">
        <w:rPr>
          <w:rFonts w:ascii="Calibri" w:hAnsi="Calibri" w:cs="Calibri"/>
          <w:lang w:eastAsia="pl-PL"/>
        </w:rPr>
        <w:t>______________</w:t>
      </w:r>
      <w:r w:rsidRPr="00DB1DDC">
        <w:rPr>
          <w:rFonts w:ascii="Calibri" w:hAnsi="Calibri" w:cs="Calibri"/>
          <w:lang w:eastAsia="pl-PL"/>
        </w:rPr>
        <w:t>_____________________________</w:t>
      </w:r>
    </w:p>
    <w:p w14:paraId="3DC47E84" w14:textId="46AEC095" w:rsidR="004C0D8C" w:rsidRPr="00DB1DDC" w:rsidRDefault="00354FA1" w:rsidP="00565EFE">
      <w:pPr>
        <w:suppressAutoHyphens w:val="0"/>
        <w:overflowPunct/>
        <w:autoSpaceDE/>
        <w:spacing w:line="360" w:lineRule="auto"/>
        <w:jc w:val="both"/>
        <w:textAlignment w:val="auto"/>
        <w:rPr>
          <w:rFonts w:ascii="Calibri" w:hAnsi="Calibri" w:cs="Calibri"/>
          <w:lang w:eastAsia="pl-PL"/>
        </w:rPr>
      </w:pPr>
      <w:r w:rsidRPr="00DB1DDC">
        <w:rPr>
          <w:rFonts w:ascii="Calibri" w:hAnsi="Calibri" w:cs="Calibri"/>
          <w:lang w:eastAsia="pl-PL"/>
        </w:rPr>
        <w:t xml:space="preserve">Nazwa komórki organizacyjnej </w:t>
      </w:r>
      <w:r w:rsidRPr="00DB1DDC">
        <w:rPr>
          <w:rFonts w:ascii="Calibri" w:hAnsi="Calibri" w:cs="Calibri"/>
          <w:i/>
          <w:iCs/>
          <w:sz w:val="18"/>
          <w:szCs w:val="18"/>
          <w:lang w:eastAsia="pl-PL"/>
        </w:rPr>
        <w:t>(o ile występuje u Organizatora</w:t>
      </w:r>
      <w:r w:rsidRPr="00DB1DDC">
        <w:rPr>
          <w:rFonts w:ascii="Calibri" w:hAnsi="Calibri" w:cs="Calibri"/>
          <w:lang w:eastAsia="pl-PL"/>
        </w:rPr>
        <w:t>)</w:t>
      </w:r>
      <w:r w:rsidR="00450AB0">
        <w:rPr>
          <w:rFonts w:ascii="Calibri" w:hAnsi="Calibri" w:cs="Calibri"/>
          <w:lang w:eastAsia="pl-PL"/>
        </w:rPr>
        <w:t>:</w:t>
      </w:r>
      <w:r w:rsidR="004C0D8C" w:rsidRPr="00DB1DDC">
        <w:rPr>
          <w:rFonts w:ascii="Calibri" w:hAnsi="Calibri" w:cs="Calibri"/>
          <w:lang w:eastAsia="pl-PL"/>
        </w:rPr>
        <w:t>_______</w:t>
      </w:r>
      <w:r w:rsidR="00565EFE" w:rsidRPr="00DB1DDC">
        <w:rPr>
          <w:rFonts w:ascii="Calibri" w:hAnsi="Calibri" w:cs="Calibri"/>
          <w:lang w:eastAsia="pl-PL"/>
        </w:rPr>
        <w:t>_______</w:t>
      </w:r>
      <w:r w:rsidR="004C0D8C" w:rsidRPr="00DB1DDC">
        <w:rPr>
          <w:rFonts w:ascii="Calibri" w:hAnsi="Calibri" w:cs="Calibri"/>
          <w:lang w:eastAsia="pl-PL"/>
        </w:rPr>
        <w:t>_________________________________</w:t>
      </w:r>
      <w:r w:rsidRPr="00DB1DDC">
        <w:rPr>
          <w:rFonts w:ascii="Calibri" w:hAnsi="Calibri" w:cs="Calibri"/>
          <w:lang w:eastAsia="pl-PL"/>
        </w:rPr>
        <w:t>__</w:t>
      </w:r>
      <w:r w:rsidR="004C0D8C" w:rsidRPr="00DB1DDC">
        <w:rPr>
          <w:rFonts w:ascii="Calibri" w:hAnsi="Calibri" w:cs="Calibri"/>
          <w:lang w:eastAsia="pl-PL"/>
        </w:rPr>
        <w:t>_</w:t>
      </w:r>
    </w:p>
    <w:p w14:paraId="36365E94" w14:textId="391EE594" w:rsidR="00DB402C" w:rsidRPr="00DB1DDC" w:rsidRDefault="00354FA1" w:rsidP="00565EFE">
      <w:pPr>
        <w:suppressAutoHyphens w:val="0"/>
        <w:overflowPunct/>
        <w:autoSpaceDE/>
        <w:spacing w:line="360" w:lineRule="auto"/>
        <w:jc w:val="both"/>
        <w:textAlignment w:val="auto"/>
        <w:rPr>
          <w:rFonts w:ascii="Calibri" w:hAnsi="Calibri" w:cs="Calibri"/>
          <w:lang w:eastAsia="pl-PL"/>
        </w:rPr>
      </w:pPr>
      <w:r w:rsidRPr="00DB1DDC">
        <w:rPr>
          <w:rFonts w:ascii="Calibri" w:hAnsi="Calibri" w:cs="Calibri"/>
          <w:lang w:eastAsia="pl-PL"/>
        </w:rPr>
        <w:t>D</w:t>
      </w:r>
      <w:r w:rsidR="00DB402C" w:rsidRPr="00DB1DDC">
        <w:rPr>
          <w:rFonts w:ascii="Calibri" w:hAnsi="Calibri" w:cs="Calibri"/>
          <w:lang w:eastAsia="pl-PL"/>
        </w:rPr>
        <w:t>okładny adres odbywania stażu</w:t>
      </w:r>
      <w:r w:rsidR="00450AB0">
        <w:rPr>
          <w:rFonts w:ascii="Calibri" w:hAnsi="Calibri" w:cs="Calibri"/>
          <w:lang w:eastAsia="pl-PL"/>
        </w:rPr>
        <w:t>:</w:t>
      </w:r>
      <w:r w:rsidR="00DB402C" w:rsidRPr="00DB1DDC">
        <w:rPr>
          <w:rFonts w:ascii="Calibri" w:hAnsi="Calibri" w:cs="Calibri"/>
          <w:lang w:eastAsia="pl-PL"/>
        </w:rPr>
        <w:t>________________________________________________________________________</w:t>
      </w:r>
    </w:p>
    <w:p w14:paraId="5ED71853" w14:textId="2A0728D7" w:rsidR="00DB402C" w:rsidRPr="00DB1DDC" w:rsidRDefault="00354FA1" w:rsidP="00565EFE">
      <w:pPr>
        <w:suppressAutoHyphens w:val="0"/>
        <w:overflowPunct/>
        <w:autoSpaceDE/>
        <w:spacing w:line="360" w:lineRule="auto"/>
        <w:jc w:val="both"/>
        <w:textAlignment w:val="auto"/>
        <w:rPr>
          <w:rFonts w:ascii="Calibri" w:hAnsi="Calibri" w:cs="Calibri"/>
          <w:lang w:eastAsia="pl-PL"/>
        </w:rPr>
      </w:pPr>
      <w:r w:rsidRPr="00DB1DDC">
        <w:rPr>
          <w:rFonts w:ascii="Calibri" w:hAnsi="Calibri" w:cs="Calibri"/>
          <w:lang w:eastAsia="pl-PL"/>
        </w:rPr>
        <w:t>D</w:t>
      </w:r>
      <w:r w:rsidR="00DB402C" w:rsidRPr="00DB1DDC">
        <w:rPr>
          <w:rFonts w:ascii="Calibri" w:hAnsi="Calibri" w:cs="Calibri"/>
          <w:lang w:eastAsia="pl-PL"/>
        </w:rPr>
        <w:t>ni i godziny odbywania stażu</w:t>
      </w:r>
      <w:r w:rsidR="00450AB0">
        <w:rPr>
          <w:rFonts w:ascii="Calibri" w:hAnsi="Calibri" w:cs="Calibri"/>
          <w:lang w:eastAsia="pl-PL"/>
        </w:rPr>
        <w:t>:</w:t>
      </w:r>
      <w:r w:rsidR="00DB402C" w:rsidRPr="00DB1DDC">
        <w:rPr>
          <w:rFonts w:ascii="Calibri" w:hAnsi="Calibri" w:cs="Calibri"/>
          <w:lang w:eastAsia="pl-PL"/>
        </w:rPr>
        <w:t>__________________________________________________________________________</w:t>
      </w:r>
    </w:p>
    <w:p w14:paraId="7CCD09B5" w14:textId="27F17699" w:rsidR="003A4042" w:rsidRPr="00DB1DDC" w:rsidRDefault="00354FA1" w:rsidP="00565EFE">
      <w:pPr>
        <w:suppressAutoHyphens w:val="0"/>
        <w:overflowPunct/>
        <w:autoSpaceDE/>
        <w:spacing w:line="360" w:lineRule="auto"/>
        <w:jc w:val="both"/>
        <w:textAlignment w:val="auto"/>
        <w:rPr>
          <w:rFonts w:ascii="Calibri" w:hAnsi="Calibri" w:cs="Calibri"/>
          <w:lang w:eastAsia="pl-PL"/>
        </w:rPr>
      </w:pPr>
      <w:r w:rsidRPr="00DB1DDC">
        <w:rPr>
          <w:rFonts w:ascii="Calibri" w:hAnsi="Calibri" w:cs="Calibri"/>
          <w:lang w:eastAsia="pl-PL"/>
        </w:rPr>
        <w:t>Z</w:t>
      </w:r>
      <w:r w:rsidR="004C0D8C" w:rsidRPr="00DB1DDC">
        <w:rPr>
          <w:rFonts w:ascii="Calibri" w:hAnsi="Calibri" w:cs="Calibri"/>
          <w:lang w:eastAsia="pl-PL"/>
        </w:rPr>
        <w:t xml:space="preserve">akres </w:t>
      </w:r>
      <w:r w:rsidR="00D21E18" w:rsidRPr="00DB1DDC">
        <w:rPr>
          <w:rFonts w:ascii="Calibri" w:hAnsi="Calibri" w:cs="Calibri"/>
          <w:lang w:eastAsia="pl-PL"/>
        </w:rPr>
        <w:t xml:space="preserve">oraz opis </w:t>
      </w:r>
      <w:r w:rsidR="004C0D8C" w:rsidRPr="00DB1DDC">
        <w:rPr>
          <w:rFonts w:ascii="Calibri" w:hAnsi="Calibri" w:cs="Calibri"/>
          <w:lang w:eastAsia="pl-PL"/>
        </w:rPr>
        <w:t>zadań</w:t>
      </w:r>
      <w:r w:rsidR="00431986" w:rsidRPr="00DB1DDC">
        <w:rPr>
          <w:rFonts w:ascii="Calibri" w:hAnsi="Calibri" w:cs="Calibri"/>
          <w:lang w:eastAsia="pl-PL"/>
        </w:rPr>
        <w:t>,</w:t>
      </w:r>
      <w:r w:rsidR="004C0D8C" w:rsidRPr="00DB1DDC">
        <w:rPr>
          <w:rFonts w:ascii="Calibri" w:hAnsi="Calibri" w:cs="Calibri"/>
          <w:lang w:eastAsia="pl-PL"/>
        </w:rPr>
        <w:t xml:space="preserve"> </w:t>
      </w:r>
      <w:r w:rsidR="00D21E18" w:rsidRPr="00DB1DDC">
        <w:rPr>
          <w:rFonts w:ascii="Calibri" w:hAnsi="Calibri" w:cs="Calibri"/>
          <w:lang w:eastAsia="pl-PL"/>
        </w:rPr>
        <w:t>które będą wykonywane</w:t>
      </w:r>
      <w:r w:rsidR="004C0D8C" w:rsidRPr="00DB1DDC">
        <w:rPr>
          <w:rFonts w:ascii="Calibri" w:hAnsi="Calibri" w:cs="Calibri"/>
          <w:lang w:eastAsia="pl-PL"/>
        </w:rPr>
        <w:t xml:space="preserve"> przez </w:t>
      </w:r>
      <w:r w:rsidR="00F90B50">
        <w:rPr>
          <w:rFonts w:ascii="Calibri" w:hAnsi="Calibri" w:cs="Calibri"/>
          <w:lang w:eastAsia="pl-PL"/>
        </w:rPr>
        <w:t xml:space="preserve">poszukującego pracy </w:t>
      </w:r>
      <w:r w:rsidR="004C0D8C" w:rsidRPr="00DB1DDC">
        <w:rPr>
          <w:rFonts w:ascii="Calibri" w:hAnsi="Calibri" w:cs="Calibri"/>
          <w:lang w:eastAsia="pl-PL"/>
        </w:rPr>
        <w:t>podczas stażu:</w:t>
      </w:r>
    </w:p>
    <w:p w14:paraId="60FA519F" w14:textId="77777777" w:rsidR="004C0D8C" w:rsidRPr="00DB1DDC" w:rsidRDefault="004C0D8C" w:rsidP="00565EFE">
      <w:pPr>
        <w:suppressAutoHyphens w:val="0"/>
        <w:overflowPunct/>
        <w:autoSpaceDE/>
        <w:spacing w:line="360" w:lineRule="auto"/>
        <w:jc w:val="both"/>
        <w:textAlignment w:val="auto"/>
        <w:rPr>
          <w:rFonts w:ascii="Calibri" w:hAnsi="Calibri" w:cs="Calibri"/>
          <w:lang w:eastAsia="pl-PL"/>
        </w:rPr>
      </w:pPr>
      <w:r w:rsidRPr="00DB1DDC">
        <w:rPr>
          <w:rFonts w:ascii="Calibri" w:hAnsi="Calibri" w:cs="Calibri"/>
          <w:lang w:eastAsia="pl-P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65EFE" w:rsidRPr="00DB1DDC">
        <w:rPr>
          <w:rFonts w:ascii="Calibri" w:hAnsi="Calibri" w:cs="Calibri"/>
          <w:lang w:eastAsia="pl-PL"/>
        </w:rPr>
        <w:t>____________</w:t>
      </w:r>
      <w:r w:rsidRPr="00DB1DDC">
        <w:rPr>
          <w:rFonts w:ascii="Calibri" w:hAnsi="Calibri" w:cs="Calibri"/>
          <w:lang w:eastAsia="pl-PL"/>
        </w:rPr>
        <w:t>_</w:t>
      </w:r>
    </w:p>
    <w:p w14:paraId="7E1A3E1D" w14:textId="77777777" w:rsidR="004C0D8C" w:rsidRPr="00DB1DDC" w:rsidRDefault="004C0D8C" w:rsidP="00565EFE">
      <w:pPr>
        <w:suppressAutoHyphens w:val="0"/>
        <w:overflowPunct/>
        <w:autoSpaceDE/>
        <w:spacing w:line="360" w:lineRule="auto"/>
        <w:jc w:val="both"/>
        <w:textAlignment w:val="auto"/>
        <w:rPr>
          <w:rFonts w:ascii="Calibri" w:hAnsi="Calibri" w:cs="Calibri"/>
          <w:lang w:eastAsia="pl-PL"/>
        </w:rPr>
      </w:pPr>
      <w:r w:rsidRPr="00DB1DDC">
        <w:rPr>
          <w:rFonts w:ascii="Calibri" w:hAnsi="Calibri" w:cs="Calibri"/>
          <w:lang w:eastAsia="pl-PL"/>
        </w:rPr>
        <w:t>________________________________________________________________________________________________</w:t>
      </w:r>
      <w:r w:rsidR="00565EFE" w:rsidRPr="00DB1DDC">
        <w:rPr>
          <w:rFonts w:ascii="Calibri" w:hAnsi="Calibri" w:cs="Calibri"/>
          <w:lang w:eastAsia="pl-PL"/>
        </w:rPr>
        <w:t>___</w:t>
      </w:r>
    </w:p>
    <w:p w14:paraId="4FCDDA51" w14:textId="77777777" w:rsidR="004C0D8C" w:rsidRPr="00DB1DDC" w:rsidRDefault="004C0D8C" w:rsidP="00565EFE">
      <w:pPr>
        <w:suppressAutoHyphens w:val="0"/>
        <w:overflowPunct/>
        <w:autoSpaceDE/>
        <w:spacing w:line="360" w:lineRule="auto"/>
        <w:jc w:val="both"/>
        <w:textAlignment w:val="auto"/>
        <w:rPr>
          <w:rFonts w:ascii="Calibri" w:hAnsi="Calibri" w:cs="Calibri"/>
          <w:lang w:eastAsia="pl-PL"/>
        </w:rPr>
      </w:pPr>
      <w:r w:rsidRPr="00DB1DDC">
        <w:rPr>
          <w:rFonts w:ascii="Calibri" w:hAnsi="Calibri" w:cs="Calibri"/>
          <w:lang w:eastAsia="pl-PL"/>
        </w:rPr>
        <w:t>________________________________________________________________________________________________</w:t>
      </w:r>
      <w:r w:rsidR="00565EFE" w:rsidRPr="00DB1DDC">
        <w:rPr>
          <w:rFonts w:ascii="Calibri" w:hAnsi="Calibri" w:cs="Calibri"/>
          <w:lang w:eastAsia="pl-PL"/>
        </w:rPr>
        <w:t>___</w:t>
      </w:r>
    </w:p>
    <w:p w14:paraId="273D31F7" w14:textId="77777777" w:rsidR="004C0D8C" w:rsidRPr="00DB1DDC" w:rsidRDefault="004C0D8C" w:rsidP="00565EFE">
      <w:pPr>
        <w:suppressAutoHyphens w:val="0"/>
        <w:overflowPunct/>
        <w:autoSpaceDE/>
        <w:spacing w:line="360" w:lineRule="auto"/>
        <w:jc w:val="both"/>
        <w:textAlignment w:val="auto"/>
        <w:rPr>
          <w:rFonts w:ascii="Calibri" w:hAnsi="Calibri" w:cs="Calibri"/>
          <w:lang w:eastAsia="pl-PL"/>
        </w:rPr>
      </w:pPr>
      <w:r w:rsidRPr="00DB1DDC">
        <w:rPr>
          <w:rFonts w:ascii="Calibri" w:hAnsi="Calibri" w:cs="Calibri"/>
          <w:lang w:eastAsia="pl-PL"/>
        </w:rPr>
        <w:t>________________________________________________________________________________________________</w:t>
      </w:r>
      <w:r w:rsidR="00565EFE" w:rsidRPr="00DB1DDC">
        <w:rPr>
          <w:rFonts w:ascii="Calibri" w:hAnsi="Calibri" w:cs="Calibri"/>
          <w:lang w:eastAsia="pl-PL"/>
        </w:rPr>
        <w:t>___</w:t>
      </w:r>
    </w:p>
    <w:p w14:paraId="71B290B7" w14:textId="77777777" w:rsidR="004C0D8C" w:rsidRPr="00DB1DDC" w:rsidRDefault="004C0D8C" w:rsidP="00565EFE">
      <w:pPr>
        <w:suppressAutoHyphens w:val="0"/>
        <w:overflowPunct/>
        <w:autoSpaceDE/>
        <w:spacing w:line="360" w:lineRule="auto"/>
        <w:jc w:val="both"/>
        <w:textAlignment w:val="auto"/>
        <w:rPr>
          <w:rFonts w:ascii="Calibri" w:hAnsi="Calibri" w:cs="Calibri"/>
          <w:lang w:eastAsia="pl-PL"/>
        </w:rPr>
      </w:pPr>
      <w:r w:rsidRPr="00DB1DDC">
        <w:rPr>
          <w:rFonts w:ascii="Calibri" w:hAnsi="Calibri" w:cs="Calibri"/>
          <w:lang w:eastAsia="pl-PL"/>
        </w:rPr>
        <w:t>________________________________________________________________________________________________</w:t>
      </w:r>
      <w:r w:rsidR="00565EFE" w:rsidRPr="00DB1DDC">
        <w:rPr>
          <w:rFonts w:ascii="Calibri" w:hAnsi="Calibri" w:cs="Calibri"/>
          <w:lang w:eastAsia="pl-PL"/>
        </w:rPr>
        <w:t>___</w:t>
      </w:r>
    </w:p>
    <w:p w14:paraId="6A66C153" w14:textId="77777777" w:rsidR="004C0D8C" w:rsidRPr="00DB1DDC" w:rsidRDefault="004C0D8C" w:rsidP="00565EFE">
      <w:pPr>
        <w:suppressAutoHyphens w:val="0"/>
        <w:overflowPunct/>
        <w:autoSpaceDE/>
        <w:spacing w:line="360" w:lineRule="auto"/>
        <w:jc w:val="both"/>
        <w:textAlignment w:val="auto"/>
        <w:rPr>
          <w:rFonts w:ascii="Calibri" w:hAnsi="Calibri" w:cs="Calibri"/>
          <w:lang w:eastAsia="pl-PL"/>
        </w:rPr>
      </w:pPr>
      <w:r w:rsidRPr="00DB1DDC">
        <w:rPr>
          <w:rFonts w:ascii="Calibri" w:hAnsi="Calibri" w:cs="Calibri"/>
          <w:lang w:eastAsia="pl-PL"/>
        </w:rPr>
        <w:t>________________________________________________________________________________________________</w:t>
      </w:r>
      <w:r w:rsidR="00565EFE" w:rsidRPr="00DB1DDC">
        <w:rPr>
          <w:rFonts w:ascii="Calibri" w:hAnsi="Calibri" w:cs="Calibri"/>
          <w:lang w:eastAsia="pl-PL"/>
        </w:rPr>
        <w:t>___</w:t>
      </w:r>
    </w:p>
    <w:p w14:paraId="03138F4F" w14:textId="77777777" w:rsidR="004C0D8C" w:rsidRPr="00DB1DDC" w:rsidRDefault="004C0D8C" w:rsidP="00565EFE">
      <w:pPr>
        <w:suppressAutoHyphens w:val="0"/>
        <w:overflowPunct/>
        <w:autoSpaceDE/>
        <w:spacing w:line="360" w:lineRule="auto"/>
        <w:jc w:val="both"/>
        <w:textAlignment w:val="auto"/>
        <w:rPr>
          <w:rFonts w:ascii="Calibri" w:hAnsi="Calibri" w:cs="Calibri"/>
          <w:lang w:eastAsia="pl-PL"/>
        </w:rPr>
      </w:pPr>
      <w:r w:rsidRPr="00DB1DDC">
        <w:rPr>
          <w:rFonts w:ascii="Calibri" w:hAnsi="Calibri" w:cs="Calibri"/>
          <w:lang w:eastAsia="pl-PL"/>
        </w:rPr>
        <w:t>________________________________________________________________________________________________</w:t>
      </w:r>
      <w:r w:rsidR="00565EFE" w:rsidRPr="00DB1DDC">
        <w:rPr>
          <w:rFonts w:ascii="Calibri" w:hAnsi="Calibri" w:cs="Calibri"/>
          <w:lang w:eastAsia="pl-PL"/>
        </w:rPr>
        <w:t>___</w:t>
      </w:r>
    </w:p>
    <w:p w14:paraId="206D6A5F" w14:textId="77777777" w:rsidR="004C0D8C" w:rsidRPr="00DB1DDC" w:rsidRDefault="004C0D8C" w:rsidP="00565EFE">
      <w:pPr>
        <w:suppressAutoHyphens w:val="0"/>
        <w:overflowPunct/>
        <w:autoSpaceDE/>
        <w:spacing w:line="360" w:lineRule="auto"/>
        <w:jc w:val="both"/>
        <w:textAlignment w:val="auto"/>
        <w:rPr>
          <w:rFonts w:ascii="Calibri" w:hAnsi="Calibri" w:cs="Calibri"/>
          <w:lang w:eastAsia="pl-PL"/>
        </w:rPr>
      </w:pPr>
      <w:r w:rsidRPr="00DB1DDC">
        <w:rPr>
          <w:rFonts w:ascii="Calibri" w:hAnsi="Calibri" w:cs="Calibri"/>
          <w:lang w:eastAsia="pl-PL"/>
        </w:rPr>
        <w:t>_______________________________________________________________________________________________</w:t>
      </w:r>
      <w:r w:rsidR="00565EFE" w:rsidRPr="00DB1DDC">
        <w:rPr>
          <w:rFonts w:ascii="Calibri" w:hAnsi="Calibri" w:cs="Calibri"/>
          <w:lang w:eastAsia="pl-PL"/>
        </w:rPr>
        <w:t>___</w:t>
      </w:r>
      <w:r w:rsidRPr="00DB1DDC">
        <w:rPr>
          <w:rFonts w:ascii="Calibri" w:hAnsi="Calibri" w:cs="Calibri"/>
          <w:lang w:eastAsia="pl-PL"/>
        </w:rPr>
        <w:t>_</w:t>
      </w:r>
    </w:p>
    <w:p w14:paraId="2096797C" w14:textId="77777777" w:rsidR="004C0D8C" w:rsidRPr="00DB1DDC" w:rsidRDefault="004C0D8C" w:rsidP="00565EFE">
      <w:pPr>
        <w:suppressAutoHyphens w:val="0"/>
        <w:overflowPunct/>
        <w:autoSpaceDE/>
        <w:spacing w:line="360" w:lineRule="auto"/>
        <w:jc w:val="both"/>
        <w:textAlignment w:val="auto"/>
        <w:rPr>
          <w:rFonts w:ascii="Calibri" w:hAnsi="Calibri" w:cs="Calibri"/>
          <w:lang w:eastAsia="pl-PL"/>
        </w:rPr>
      </w:pPr>
      <w:r w:rsidRPr="00DB1DDC">
        <w:rPr>
          <w:rFonts w:ascii="Calibri" w:hAnsi="Calibri" w:cs="Calibri"/>
          <w:lang w:eastAsia="pl-PL"/>
        </w:rPr>
        <w:t>________________________________________________________________________________________________</w:t>
      </w:r>
      <w:r w:rsidR="00565EFE" w:rsidRPr="00DB1DDC">
        <w:rPr>
          <w:rFonts w:ascii="Calibri" w:hAnsi="Calibri" w:cs="Calibri"/>
          <w:lang w:eastAsia="pl-PL"/>
        </w:rPr>
        <w:t>___</w:t>
      </w:r>
    </w:p>
    <w:p w14:paraId="47BF52A7" w14:textId="77777777" w:rsidR="004C0D8C" w:rsidRPr="00DB1DDC" w:rsidRDefault="004C0D8C" w:rsidP="00565EFE">
      <w:pPr>
        <w:suppressAutoHyphens w:val="0"/>
        <w:overflowPunct/>
        <w:autoSpaceDE/>
        <w:spacing w:line="360" w:lineRule="auto"/>
        <w:jc w:val="both"/>
        <w:textAlignment w:val="auto"/>
        <w:rPr>
          <w:rFonts w:ascii="Calibri" w:hAnsi="Calibri" w:cs="Calibri"/>
          <w:lang w:eastAsia="pl-PL"/>
        </w:rPr>
      </w:pPr>
      <w:r w:rsidRPr="00DB1DDC">
        <w:rPr>
          <w:rFonts w:ascii="Calibri" w:hAnsi="Calibri" w:cs="Calibri"/>
          <w:lang w:eastAsia="pl-PL"/>
        </w:rPr>
        <w:t>________________________________________________________________________________________________</w:t>
      </w:r>
      <w:r w:rsidR="00565EFE" w:rsidRPr="00DB1DDC">
        <w:rPr>
          <w:rFonts w:ascii="Calibri" w:hAnsi="Calibri" w:cs="Calibri"/>
          <w:lang w:eastAsia="pl-PL"/>
        </w:rPr>
        <w:t>___</w:t>
      </w:r>
    </w:p>
    <w:p w14:paraId="11D2AAE3" w14:textId="77777777" w:rsidR="004C0D8C" w:rsidRPr="00DB1DDC" w:rsidRDefault="004C0D8C" w:rsidP="00565EFE">
      <w:pPr>
        <w:suppressAutoHyphens w:val="0"/>
        <w:overflowPunct/>
        <w:autoSpaceDE/>
        <w:spacing w:line="360" w:lineRule="auto"/>
        <w:jc w:val="both"/>
        <w:textAlignment w:val="auto"/>
        <w:rPr>
          <w:rFonts w:ascii="Calibri" w:hAnsi="Calibri" w:cs="Calibri"/>
          <w:lang w:eastAsia="pl-PL"/>
        </w:rPr>
      </w:pPr>
      <w:r w:rsidRPr="00DB1DDC">
        <w:rPr>
          <w:rFonts w:ascii="Calibri" w:hAnsi="Calibri" w:cs="Calibri"/>
          <w:lang w:eastAsia="pl-PL"/>
        </w:rPr>
        <w:t>________________________________________________________________________________________________</w:t>
      </w:r>
      <w:r w:rsidR="00565EFE" w:rsidRPr="00DB1DDC">
        <w:rPr>
          <w:rFonts w:ascii="Calibri" w:hAnsi="Calibri" w:cs="Calibri"/>
          <w:lang w:eastAsia="pl-PL"/>
        </w:rPr>
        <w:t>___</w:t>
      </w:r>
    </w:p>
    <w:p w14:paraId="68780116" w14:textId="366CA677" w:rsidR="00B77A6B" w:rsidRDefault="00D21E18" w:rsidP="00565EFE">
      <w:pPr>
        <w:suppressAutoHyphens w:val="0"/>
        <w:overflowPunct/>
        <w:autoSpaceDE/>
        <w:spacing w:line="360" w:lineRule="auto"/>
        <w:jc w:val="both"/>
        <w:textAlignment w:val="auto"/>
        <w:rPr>
          <w:rFonts w:ascii="Calibri" w:hAnsi="Calibri" w:cs="Calibri"/>
          <w:lang w:eastAsia="pl-PL"/>
        </w:rPr>
      </w:pPr>
      <w:r w:rsidRPr="00DB1DDC">
        <w:rPr>
          <w:rFonts w:ascii="Calibri" w:hAnsi="Calibri" w:cs="Calibri"/>
          <w:lang w:eastAsia="pl-PL"/>
        </w:rPr>
        <w:t xml:space="preserve">Zakres wiedzy i </w:t>
      </w:r>
      <w:r w:rsidR="004C0D8C" w:rsidRPr="00DB1DDC">
        <w:rPr>
          <w:rFonts w:ascii="Calibri" w:hAnsi="Calibri" w:cs="Calibri"/>
          <w:lang w:eastAsia="pl-PL"/>
        </w:rPr>
        <w:t xml:space="preserve">umiejętności </w:t>
      </w:r>
      <w:r w:rsidRPr="00DB1DDC">
        <w:rPr>
          <w:rFonts w:ascii="Calibri" w:hAnsi="Calibri" w:cs="Calibri"/>
          <w:lang w:eastAsia="pl-PL"/>
        </w:rPr>
        <w:t>zawodowych przewidzianych do nabycia pr</w:t>
      </w:r>
      <w:r w:rsidR="004C0D8C" w:rsidRPr="00DB1DDC">
        <w:rPr>
          <w:rFonts w:ascii="Calibri" w:hAnsi="Calibri" w:cs="Calibri"/>
          <w:lang w:eastAsia="pl-PL"/>
        </w:rPr>
        <w:t xml:space="preserve">zez </w:t>
      </w:r>
      <w:r w:rsidR="00F90B50">
        <w:rPr>
          <w:rFonts w:ascii="Calibri" w:hAnsi="Calibri" w:cs="Calibri"/>
          <w:lang w:eastAsia="pl-PL"/>
        </w:rPr>
        <w:t>poszukującego pracy</w:t>
      </w:r>
      <w:r w:rsidR="00354FA1" w:rsidRPr="00DB1DDC">
        <w:rPr>
          <w:rFonts w:ascii="Calibri" w:hAnsi="Calibri" w:cs="Calibri"/>
          <w:lang w:eastAsia="pl-PL"/>
        </w:rPr>
        <w:t xml:space="preserve"> </w:t>
      </w:r>
      <w:r w:rsidR="004C0D8C" w:rsidRPr="00DB1DDC">
        <w:rPr>
          <w:rFonts w:ascii="Calibri" w:hAnsi="Calibri" w:cs="Calibri"/>
          <w:lang w:eastAsia="pl-PL"/>
        </w:rPr>
        <w:t>podczas odbywania stażu:</w:t>
      </w:r>
    </w:p>
    <w:p w14:paraId="59F26E40" w14:textId="196EE2EB" w:rsidR="004C0D8C" w:rsidRPr="00DB1DDC" w:rsidRDefault="004C0D8C" w:rsidP="00565EFE">
      <w:pPr>
        <w:suppressAutoHyphens w:val="0"/>
        <w:overflowPunct/>
        <w:autoSpaceDE/>
        <w:spacing w:line="360" w:lineRule="auto"/>
        <w:jc w:val="both"/>
        <w:textAlignment w:val="auto"/>
        <w:rPr>
          <w:rFonts w:ascii="Calibri" w:hAnsi="Calibri" w:cs="Calibri"/>
          <w:lang w:eastAsia="pl-PL"/>
        </w:rPr>
      </w:pPr>
      <w:r w:rsidRPr="00DB1DDC">
        <w:rPr>
          <w:rFonts w:ascii="Calibri" w:hAnsi="Calibri" w:cs="Calibri"/>
          <w:lang w:eastAsia="pl-P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7C7866" w14:textId="77777777" w:rsidR="004C0D8C" w:rsidRPr="00DB1DDC" w:rsidRDefault="004C0D8C" w:rsidP="00565EFE">
      <w:pPr>
        <w:suppressAutoHyphens w:val="0"/>
        <w:overflowPunct/>
        <w:autoSpaceDE/>
        <w:spacing w:line="360" w:lineRule="auto"/>
        <w:jc w:val="both"/>
        <w:textAlignment w:val="auto"/>
        <w:rPr>
          <w:rFonts w:ascii="Calibri" w:hAnsi="Calibri" w:cs="Calibri"/>
          <w:lang w:eastAsia="pl-PL"/>
        </w:rPr>
      </w:pPr>
      <w:r w:rsidRPr="00DB1DDC">
        <w:rPr>
          <w:rFonts w:ascii="Calibri" w:hAnsi="Calibri" w:cs="Calibri"/>
          <w:lang w:eastAsia="pl-PL"/>
        </w:rPr>
        <w:t>______________________________________________________________________________________________</w:t>
      </w:r>
      <w:r w:rsidR="00565EFE" w:rsidRPr="00DB1DDC">
        <w:rPr>
          <w:rFonts w:ascii="Calibri" w:hAnsi="Calibri" w:cs="Calibri"/>
          <w:lang w:eastAsia="pl-PL"/>
        </w:rPr>
        <w:t>____</w:t>
      </w:r>
      <w:r w:rsidRPr="00DB1DDC">
        <w:rPr>
          <w:rFonts w:ascii="Calibri" w:hAnsi="Calibri" w:cs="Calibri"/>
          <w:lang w:eastAsia="pl-PL"/>
        </w:rPr>
        <w:t>_</w:t>
      </w:r>
    </w:p>
    <w:p w14:paraId="7623B126" w14:textId="77777777" w:rsidR="006E604E" w:rsidRPr="00DB1DDC" w:rsidRDefault="006E604E" w:rsidP="00565EFE">
      <w:pPr>
        <w:suppressAutoHyphens w:val="0"/>
        <w:overflowPunct/>
        <w:autoSpaceDE/>
        <w:spacing w:line="360" w:lineRule="auto"/>
        <w:jc w:val="both"/>
        <w:textAlignment w:val="auto"/>
        <w:rPr>
          <w:rFonts w:ascii="Calibri" w:hAnsi="Calibri" w:cs="Calibri"/>
          <w:lang w:eastAsia="pl-PL"/>
        </w:rPr>
      </w:pPr>
      <w:r w:rsidRPr="00DB1DDC">
        <w:rPr>
          <w:rFonts w:ascii="Calibri" w:hAnsi="Calibri" w:cs="Calibri"/>
          <w:lang w:eastAsia="pl-PL"/>
        </w:rPr>
        <w:t>Inne informacje dotyczące przebiegu stażu:________________________________________________________________</w:t>
      </w:r>
    </w:p>
    <w:p w14:paraId="525005AD" w14:textId="77777777" w:rsidR="006E604E" w:rsidRPr="00DB1DDC" w:rsidRDefault="006E604E" w:rsidP="00565EFE">
      <w:pPr>
        <w:suppressAutoHyphens w:val="0"/>
        <w:overflowPunct/>
        <w:autoSpaceDE/>
        <w:spacing w:line="360" w:lineRule="auto"/>
        <w:jc w:val="both"/>
        <w:textAlignment w:val="auto"/>
        <w:rPr>
          <w:rFonts w:ascii="Calibri" w:hAnsi="Calibri" w:cs="Calibri"/>
          <w:lang w:eastAsia="pl-PL"/>
        </w:rPr>
      </w:pPr>
      <w:r w:rsidRPr="00DB1DDC">
        <w:rPr>
          <w:rFonts w:ascii="Calibri" w:hAnsi="Calibri" w:cs="Calibri"/>
          <w:lang w:eastAsia="pl-PL"/>
        </w:rPr>
        <w:t>___________________________________________________________________________________________________</w:t>
      </w:r>
    </w:p>
    <w:p w14:paraId="62F695E3" w14:textId="77777777" w:rsidR="004C0D8C" w:rsidRPr="00DB1DDC" w:rsidRDefault="00354FA1" w:rsidP="00565EFE">
      <w:pPr>
        <w:suppressAutoHyphens w:val="0"/>
        <w:overflowPunct/>
        <w:autoSpaceDE/>
        <w:spacing w:line="360" w:lineRule="auto"/>
        <w:jc w:val="both"/>
        <w:textAlignment w:val="auto"/>
        <w:rPr>
          <w:rFonts w:ascii="Calibri" w:hAnsi="Calibri" w:cs="Calibri"/>
          <w:lang w:eastAsia="pl-PL"/>
        </w:rPr>
      </w:pPr>
      <w:r w:rsidRPr="00DB1DDC">
        <w:rPr>
          <w:rFonts w:ascii="Calibri" w:hAnsi="Calibri" w:cs="Calibri"/>
          <w:lang w:eastAsia="pl-PL"/>
        </w:rPr>
        <w:t>O</w:t>
      </w:r>
      <w:r w:rsidR="004C0D8C" w:rsidRPr="00DB1DDC">
        <w:rPr>
          <w:rFonts w:ascii="Calibri" w:hAnsi="Calibri" w:cs="Calibri"/>
          <w:lang w:eastAsia="pl-PL"/>
        </w:rPr>
        <w:t>piekun stażysty:</w:t>
      </w:r>
    </w:p>
    <w:p w14:paraId="28E10FB7" w14:textId="48F804B6" w:rsidR="004C0D8C" w:rsidRPr="00DB1DDC" w:rsidRDefault="004C0D8C" w:rsidP="004C0D8C">
      <w:pPr>
        <w:numPr>
          <w:ilvl w:val="1"/>
          <w:numId w:val="33"/>
        </w:numPr>
        <w:suppressAutoHyphens w:val="0"/>
        <w:overflowPunct/>
        <w:autoSpaceDE/>
        <w:spacing w:line="360" w:lineRule="auto"/>
        <w:ind w:hanging="357"/>
        <w:jc w:val="both"/>
        <w:textAlignment w:val="auto"/>
        <w:rPr>
          <w:rFonts w:ascii="Calibri" w:hAnsi="Calibri" w:cs="Calibri"/>
          <w:lang w:eastAsia="pl-PL"/>
        </w:rPr>
      </w:pPr>
      <w:r w:rsidRPr="00DB1DDC">
        <w:rPr>
          <w:rFonts w:ascii="Calibri" w:hAnsi="Calibri" w:cs="Calibri"/>
          <w:lang w:eastAsia="pl-PL"/>
        </w:rPr>
        <w:t>imię i nazwisko</w:t>
      </w:r>
      <w:r w:rsidR="00450AB0">
        <w:rPr>
          <w:rFonts w:ascii="Calibri" w:hAnsi="Calibri" w:cs="Calibri"/>
          <w:lang w:eastAsia="pl-PL"/>
        </w:rPr>
        <w:t>:</w:t>
      </w:r>
      <w:r w:rsidRPr="00DB1DDC">
        <w:rPr>
          <w:rFonts w:ascii="Calibri" w:hAnsi="Calibri" w:cs="Calibri"/>
          <w:lang w:eastAsia="pl-PL"/>
        </w:rPr>
        <w:t>__________________________________________________________________________</w:t>
      </w:r>
    </w:p>
    <w:p w14:paraId="5D24A8AF" w14:textId="4D42045E" w:rsidR="004C0D8C" w:rsidRPr="00DB1DDC" w:rsidRDefault="004C0D8C" w:rsidP="004C0D8C">
      <w:pPr>
        <w:numPr>
          <w:ilvl w:val="1"/>
          <w:numId w:val="33"/>
        </w:numPr>
        <w:suppressAutoHyphens w:val="0"/>
        <w:overflowPunct/>
        <w:autoSpaceDE/>
        <w:spacing w:line="360" w:lineRule="auto"/>
        <w:ind w:hanging="357"/>
        <w:jc w:val="both"/>
        <w:textAlignment w:val="auto"/>
        <w:rPr>
          <w:rFonts w:ascii="Calibri" w:hAnsi="Calibri" w:cs="Calibri"/>
          <w:lang w:eastAsia="pl-PL"/>
        </w:rPr>
      </w:pPr>
      <w:r w:rsidRPr="00DB1DDC">
        <w:rPr>
          <w:rFonts w:ascii="Calibri" w:hAnsi="Calibri" w:cs="Calibri"/>
          <w:lang w:eastAsia="pl-PL"/>
        </w:rPr>
        <w:t>stanowisko</w:t>
      </w:r>
      <w:r w:rsidR="00450AB0">
        <w:rPr>
          <w:rFonts w:ascii="Calibri" w:hAnsi="Calibri" w:cs="Calibri"/>
          <w:lang w:eastAsia="pl-PL"/>
        </w:rPr>
        <w:t>:</w:t>
      </w:r>
      <w:r w:rsidRPr="00DB1DDC">
        <w:rPr>
          <w:rFonts w:ascii="Calibri" w:hAnsi="Calibri" w:cs="Calibri"/>
          <w:lang w:eastAsia="pl-PL"/>
        </w:rPr>
        <w:t>_____________________________________________________________________________</w:t>
      </w:r>
    </w:p>
    <w:p w14:paraId="5199C487" w14:textId="4E0D9115" w:rsidR="00DB402C" w:rsidRPr="00DB1DDC" w:rsidRDefault="00286921" w:rsidP="00DB402C">
      <w:pPr>
        <w:jc w:val="both"/>
        <w:rPr>
          <w:rFonts w:ascii="Calibri" w:hAnsi="Calibri" w:cs="Calibri"/>
          <w:sz w:val="18"/>
        </w:rPr>
      </w:pPr>
      <w:r w:rsidRPr="00DB1DDC">
        <w:rPr>
          <w:rFonts w:ascii="Calibri" w:hAnsi="Calibri" w:cs="Calibri"/>
          <w:sz w:val="18"/>
          <w:szCs w:val="18"/>
        </w:rPr>
        <w:t xml:space="preserve">Informację o realizowanych przez </w:t>
      </w:r>
      <w:r w:rsidR="00F90B50">
        <w:rPr>
          <w:rFonts w:ascii="Calibri" w:hAnsi="Calibri" w:cs="Calibri"/>
          <w:sz w:val="18"/>
          <w:szCs w:val="18"/>
        </w:rPr>
        <w:t xml:space="preserve">poszukującego pracy </w:t>
      </w:r>
      <w:r w:rsidRPr="00DB1DDC">
        <w:rPr>
          <w:rFonts w:ascii="Calibri" w:hAnsi="Calibri" w:cs="Calibri"/>
          <w:sz w:val="18"/>
          <w:szCs w:val="18"/>
        </w:rPr>
        <w:t>zadaniach oraz nab</w:t>
      </w:r>
      <w:r w:rsidR="00C20B33" w:rsidRPr="00DB1DDC">
        <w:rPr>
          <w:rFonts w:ascii="Calibri" w:hAnsi="Calibri" w:cs="Calibri"/>
          <w:sz w:val="18"/>
          <w:szCs w:val="18"/>
        </w:rPr>
        <w:t>y</w:t>
      </w:r>
      <w:r w:rsidRPr="00DB1DDC">
        <w:rPr>
          <w:rFonts w:ascii="Calibri" w:hAnsi="Calibri" w:cs="Calibri"/>
          <w:sz w:val="18"/>
          <w:szCs w:val="18"/>
        </w:rPr>
        <w:t xml:space="preserve">tej wiedzy i umiejętnościach </w:t>
      </w:r>
      <w:r w:rsidR="00DB402C" w:rsidRPr="00DB1DDC">
        <w:rPr>
          <w:rFonts w:ascii="Calibri" w:hAnsi="Calibri" w:cs="Calibri"/>
          <w:sz w:val="18"/>
          <w:szCs w:val="18"/>
        </w:rPr>
        <w:t>po zakończonym stażu</w:t>
      </w:r>
      <w:r w:rsidRPr="00DB1DDC">
        <w:rPr>
          <w:rFonts w:ascii="Calibri" w:hAnsi="Calibri" w:cs="Calibri"/>
          <w:sz w:val="18"/>
          <w:szCs w:val="18"/>
        </w:rPr>
        <w:t xml:space="preserve"> zawiera</w:t>
      </w:r>
      <w:r w:rsidR="00DB402C" w:rsidRPr="00DB1DDC">
        <w:rPr>
          <w:rFonts w:ascii="Calibri" w:hAnsi="Calibri" w:cs="Calibri"/>
          <w:sz w:val="18"/>
          <w:szCs w:val="18"/>
        </w:rPr>
        <w:t xml:space="preserve"> </w:t>
      </w:r>
      <w:r w:rsidR="00DB402C" w:rsidRPr="00DB1DDC">
        <w:rPr>
          <w:rFonts w:ascii="Calibri" w:hAnsi="Calibri" w:cs="Calibri"/>
          <w:b/>
          <w:sz w:val="18"/>
          <w:szCs w:val="18"/>
        </w:rPr>
        <w:t>opinia organizatora stażu</w:t>
      </w:r>
      <w:r w:rsidR="00C20B33" w:rsidRPr="00DB1DDC">
        <w:rPr>
          <w:rFonts w:ascii="Calibri" w:hAnsi="Calibri" w:cs="Calibri"/>
          <w:b/>
          <w:sz w:val="18"/>
          <w:szCs w:val="18"/>
        </w:rPr>
        <w:t xml:space="preserve">. Organizator wydaje </w:t>
      </w:r>
      <w:r w:rsidR="00F90B50">
        <w:rPr>
          <w:rFonts w:ascii="Calibri" w:hAnsi="Calibri" w:cs="Calibri"/>
          <w:b/>
          <w:sz w:val="18"/>
          <w:szCs w:val="18"/>
        </w:rPr>
        <w:t xml:space="preserve">poszukującemu pracy </w:t>
      </w:r>
      <w:r w:rsidR="00C20B33" w:rsidRPr="00DB1DDC">
        <w:rPr>
          <w:rFonts w:ascii="Calibri" w:hAnsi="Calibri" w:cs="Calibri"/>
          <w:b/>
          <w:sz w:val="18"/>
          <w:szCs w:val="18"/>
        </w:rPr>
        <w:t xml:space="preserve">opinię nie później niż w terminie 7 dni po zakończeniu realizacji stażu a jej kopię przekazuje </w:t>
      </w:r>
      <w:r w:rsidR="006E604E" w:rsidRPr="00DB1DDC">
        <w:rPr>
          <w:rFonts w:ascii="Calibri" w:hAnsi="Calibri" w:cs="Calibri"/>
          <w:b/>
          <w:sz w:val="18"/>
          <w:szCs w:val="18"/>
        </w:rPr>
        <w:t>do</w:t>
      </w:r>
      <w:r w:rsidR="00C20B33" w:rsidRPr="00DB1DDC">
        <w:rPr>
          <w:rFonts w:ascii="Calibri" w:hAnsi="Calibri" w:cs="Calibri"/>
          <w:b/>
          <w:sz w:val="18"/>
          <w:szCs w:val="18"/>
        </w:rPr>
        <w:t xml:space="preserve"> PUP. </w:t>
      </w:r>
      <w:r w:rsidR="00DB402C" w:rsidRPr="00DB1DDC">
        <w:rPr>
          <w:rFonts w:ascii="Calibri" w:hAnsi="Calibri" w:cs="Calibri"/>
          <w:sz w:val="18"/>
          <w:szCs w:val="18"/>
        </w:rPr>
        <w:t>Zmiana programu może nastąpić wyłącznie w formie pisemnej w postaci aneksu do umowy.</w:t>
      </w:r>
      <w:r w:rsidR="00DB402C" w:rsidRPr="00DB1DDC">
        <w:rPr>
          <w:rFonts w:ascii="Calibri" w:hAnsi="Calibri" w:cs="Calibri"/>
          <w:b/>
          <w:sz w:val="18"/>
          <w:szCs w:val="18"/>
        </w:rPr>
        <w:t xml:space="preserve"> </w:t>
      </w:r>
      <w:r w:rsidR="00DB402C" w:rsidRPr="00DB1DDC">
        <w:rPr>
          <w:rFonts w:ascii="Calibri" w:hAnsi="Calibri" w:cs="Calibri"/>
          <w:sz w:val="18"/>
          <w:szCs w:val="18"/>
          <w:u w:val="single"/>
        </w:rPr>
        <w:t>Wszystkie czynności wykonywane są pod kontrolą opiekuna.</w:t>
      </w:r>
    </w:p>
    <w:p w14:paraId="13155D31" w14:textId="77777777" w:rsidR="00DB402C" w:rsidRPr="00DB1DDC" w:rsidRDefault="00DB402C" w:rsidP="00B134F6">
      <w:pPr>
        <w:jc w:val="both"/>
        <w:rPr>
          <w:rFonts w:ascii="Calibri" w:hAnsi="Calibri" w:cs="Calibri"/>
          <w:sz w:val="22"/>
          <w:szCs w:val="22"/>
        </w:rPr>
      </w:pPr>
    </w:p>
    <w:p w14:paraId="35A4D4BA" w14:textId="77777777" w:rsidR="00DB402C" w:rsidRPr="00DB1DDC" w:rsidRDefault="00DB402C" w:rsidP="00B134F6">
      <w:pPr>
        <w:jc w:val="both"/>
        <w:rPr>
          <w:rFonts w:ascii="Calibri" w:hAnsi="Calibri" w:cs="Calibri"/>
          <w:sz w:val="22"/>
          <w:szCs w:val="22"/>
        </w:rPr>
      </w:pPr>
    </w:p>
    <w:p w14:paraId="0F81B8B1" w14:textId="77777777" w:rsidR="007B6021" w:rsidRPr="00DB1DDC" w:rsidRDefault="007B6021" w:rsidP="00B134F6">
      <w:pPr>
        <w:jc w:val="both"/>
        <w:rPr>
          <w:rFonts w:ascii="Calibri" w:hAnsi="Calibri" w:cs="Calibri"/>
          <w:sz w:val="22"/>
          <w:szCs w:val="22"/>
        </w:rPr>
      </w:pPr>
    </w:p>
    <w:p w14:paraId="7E971EF6" w14:textId="45AF98D0" w:rsidR="003A4042" w:rsidRPr="00DB1DDC" w:rsidRDefault="00A16051" w:rsidP="003A4042">
      <w:pPr>
        <w:jc w:val="both"/>
        <w:rPr>
          <w:rFonts w:ascii="Calibri" w:hAnsi="Calibri" w:cs="Calibri"/>
          <w:sz w:val="18"/>
        </w:rPr>
      </w:pPr>
      <w:r w:rsidRPr="00DB1DDC">
        <w:rPr>
          <w:rFonts w:ascii="Calibri" w:hAnsi="Calibri" w:cs="Calibri"/>
          <w:sz w:val="18"/>
        </w:rPr>
        <w:t>_________________________________________________</w:t>
      </w:r>
      <w:r w:rsidR="003A4042" w:rsidRPr="00DB1DDC">
        <w:rPr>
          <w:rFonts w:ascii="Calibri" w:hAnsi="Calibri" w:cs="Calibri"/>
          <w:sz w:val="18"/>
        </w:rPr>
        <w:tab/>
      </w:r>
      <w:r w:rsidR="003A4042" w:rsidRPr="00DB1DDC">
        <w:rPr>
          <w:rFonts w:ascii="Calibri" w:hAnsi="Calibri" w:cs="Calibri"/>
          <w:sz w:val="18"/>
        </w:rPr>
        <w:tab/>
      </w:r>
      <w:r w:rsidRPr="00DB1DDC">
        <w:rPr>
          <w:rFonts w:ascii="Calibri" w:hAnsi="Calibri" w:cs="Calibri"/>
          <w:sz w:val="18"/>
        </w:rPr>
        <w:t>______________________________________________</w:t>
      </w:r>
    </w:p>
    <w:p w14:paraId="068BBA35" w14:textId="0CB47EA0" w:rsidR="003A4042" w:rsidRPr="00DB1DDC" w:rsidRDefault="003A4042" w:rsidP="0036096A">
      <w:pPr>
        <w:ind w:firstLine="708"/>
        <w:rPr>
          <w:rFonts w:ascii="Calibri" w:hAnsi="Calibri" w:cs="Calibri"/>
          <w:sz w:val="18"/>
        </w:rPr>
      </w:pPr>
      <w:r w:rsidRPr="00DB1DDC">
        <w:rPr>
          <w:rFonts w:ascii="Calibri" w:hAnsi="Calibri" w:cs="Calibri"/>
          <w:sz w:val="18"/>
        </w:rPr>
        <w:t>(pieczątka i podpis Organizatora</w:t>
      </w:r>
      <w:r w:rsidR="0036096A" w:rsidRPr="00DB1DDC">
        <w:rPr>
          <w:rFonts w:ascii="Calibri" w:hAnsi="Calibri" w:cs="Calibri"/>
          <w:sz w:val="18"/>
        </w:rPr>
        <w:t>)</w:t>
      </w:r>
      <w:r w:rsidRPr="00DB1DDC">
        <w:rPr>
          <w:rFonts w:ascii="Calibri" w:hAnsi="Calibri" w:cs="Calibri"/>
          <w:sz w:val="18"/>
        </w:rPr>
        <w:tab/>
      </w:r>
      <w:r w:rsidRPr="00DB1DDC">
        <w:rPr>
          <w:rFonts w:ascii="Calibri" w:hAnsi="Calibri" w:cs="Calibri"/>
          <w:sz w:val="18"/>
        </w:rPr>
        <w:tab/>
      </w:r>
      <w:r w:rsidR="0036096A" w:rsidRPr="00DB1DDC">
        <w:rPr>
          <w:rFonts w:ascii="Calibri" w:hAnsi="Calibri" w:cs="Calibri"/>
          <w:sz w:val="18"/>
        </w:rPr>
        <w:tab/>
      </w:r>
      <w:r w:rsidR="0036096A" w:rsidRPr="00DB1DDC">
        <w:rPr>
          <w:rFonts w:ascii="Calibri" w:hAnsi="Calibri" w:cs="Calibri"/>
          <w:sz w:val="18"/>
        </w:rPr>
        <w:tab/>
      </w:r>
      <w:r w:rsidR="00DB1DDC" w:rsidRPr="00DB1DDC">
        <w:rPr>
          <w:rFonts w:ascii="Calibri" w:hAnsi="Calibri" w:cs="Calibri"/>
          <w:sz w:val="18"/>
        </w:rPr>
        <w:tab/>
      </w:r>
      <w:r w:rsidR="00DB1DDC" w:rsidRPr="00DB1DDC">
        <w:rPr>
          <w:rFonts w:ascii="Calibri" w:hAnsi="Calibri" w:cs="Calibri"/>
          <w:sz w:val="18"/>
        </w:rPr>
        <w:tab/>
      </w:r>
      <w:r w:rsidR="0036096A" w:rsidRPr="00DB1DDC">
        <w:rPr>
          <w:rFonts w:ascii="Calibri" w:hAnsi="Calibri" w:cs="Calibri"/>
          <w:sz w:val="18"/>
        </w:rPr>
        <w:t>(</w:t>
      </w:r>
      <w:r w:rsidR="00800FA8" w:rsidRPr="00DB1DDC">
        <w:rPr>
          <w:rFonts w:ascii="Calibri" w:hAnsi="Calibri" w:cs="Calibri"/>
          <w:sz w:val="18"/>
        </w:rPr>
        <w:t>Dyrektor Urzędu</w:t>
      </w:r>
      <w:r w:rsidR="0036096A" w:rsidRPr="00DB1DDC">
        <w:rPr>
          <w:rFonts w:ascii="Calibri" w:hAnsi="Calibri" w:cs="Calibri"/>
          <w:sz w:val="18"/>
        </w:rPr>
        <w:t>)</w:t>
      </w:r>
    </w:p>
    <w:p w14:paraId="39733A07" w14:textId="77777777" w:rsidR="0036096A" w:rsidRPr="00DB1DDC" w:rsidRDefault="0036096A" w:rsidP="003A4042">
      <w:pPr>
        <w:rPr>
          <w:rFonts w:ascii="Calibri" w:hAnsi="Calibri" w:cs="Calibri"/>
          <w:sz w:val="16"/>
        </w:rPr>
      </w:pPr>
    </w:p>
    <w:p w14:paraId="1485EFEB" w14:textId="77777777" w:rsidR="00ED7C60" w:rsidRPr="00DB1DDC" w:rsidRDefault="00ED7C60" w:rsidP="00ED7C60">
      <w:pPr>
        <w:suppressAutoHyphens w:val="0"/>
        <w:overflowPunct/>
        <w:autoSpaceDE/>
        <w:spacing w:line="360" w:lineRule="auto"/>
        <w:jc w:val="both"/>
        <w:textAlignment w:val="auto"/>
        <w:rPr>
          <w:rFonts w:ascii="Calibri" w:hAnsi="Calibri" w:cs="Calibri"/>
          <w:sz w:val="16"/>
          <w:szCs w:val="16"/>
          <w:lang w:eastAsia="pl-PL"/>
        </w:rPr>
      </w:pPr>
      <w:r w:rsidRPr="00DB1DDC">
        <w:rPr>
          <w:rFonts w:ascii="Calibri" w:hAnsi="Calibri" w:cs="Calibri"/>
          <w:sz w:val="16"/>
          <w:szCs w:val="16"/>
          <w:lang w:eastAsia="pl-PL"/>
        </w:rPr>
        <w:t>*https://psz.praca.gov.pl/rynek-pracy/bazy-danych/klasyfikacja-zawodow-i-specjalnosci/wyszukiwarka-opisow-zawodow</w:t>
      </w:r>
    </w:p>
    <w:p w14:paraId="7151C7E2" w14:textId="77777777" w:rsidR="0036096A" w:rsidRPr="00B62D5B" w:rsidRDefault="0036096A" w:rsidP="00B62D5B">
      <w:pPr>
        <w:jc w:val="both"/>
        <w:rPr>
          <w:rFonts w:ascii="Calibri" w:hAnsi="Calibri" w:cs="Calibri"/>
        </w:rPr>
      </w:pPr>
    </w:p>
    <w:p w14:paraId="696E2E2C" w14:textId="65376A88" w:rsidR="003A4042" w:rsidRPr="00B62D5B" w:rsidRDefault="003A4042" w:rsidP="00B62D5B">
      <w:pPr>
        <w:ind w:left="2832" w:firstLine="708"/>
        <w:jc w:val="both"/>
        <w:rPr>
          <w:rFonts w:ascii="Calibri" w:hAnsi="Calibri" w:cs="Calibri"/>
        </w:rPr>
      </w:pPr>
    </w:p>
    <w:p w14:paraId="42EE3E9A" w14:textId="6F6B3D83" w:rsidR="003A4042" w:rsidRPr="00DB1DDC" w:rsidRDefault="003A4042" w:rsidP="003A4042">
      <w:pPr>
        <w:jc w:val="both"/>
        <w:rPr>
          <w:rFonts w:ascii="Calibri" w:hAnsi="Calibri" w:cs="Calibri"/>
          <w:lang w:eastAsia="pl-PL"/>
        </w:rPr>
      </w:pPr>
      <w:bookmarkStart w:id="2" w:name="_Hlk204079995"/>
      <w:r w:rsidRPr="00DB1DDC">
        <w:rPr>
          <w:rFonts w:ascii="Calibri" w:hAnsi="Calibri" w:cs="Calibri"/>
          <w:lang w:eastAsia="pl-PL"/>
        </w:rPr>
        <w:lastRenderedPageBreak/>
        <w:t>W związku z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DB1DDC">
        <w:rPr>
          <w:rFonts w:ascii="Calibri" w:hAnsi="Calibri" w:cs="Calibri"/>
          <w:lang w:eastAsia="pl-PL"/>
        </w:rPr>
        <w:t>Dz.U.UE</w:t>
      </w:r>
      <w:proofErr w:type="spellEnd"/>
      <w:r w:rsidRPr="00DB1DDC">
        <w:rPr>
          <w:rFonts w:ascii="Calibri" w:hAnsi="Calibri" w:cs="Calibri"/>
          <w:lang w:eastAsia="pl-PL"/>
        </w:rPr>
        <w:t>. z</w:t>
      </w:r>
      <w:r w:rsidR="00DB1DDC" w:rsidRPr="00DB1DDC">
        <w:rPr>
          <w:rFonts w:ascii="Calibri" w:hAnsi="Calibri" w:cs="Calibri"/>
          <w:lang w:eastAsia="pl-PL"/>
        </w:rPr>
        <w:t> </w:t>
      </w:r>
      <w:r w:rsidRPr="00DB1DDC">
        <w:rPr>
          <w:rFonts w:ascii="Calibri" w:hAnsi="Calibri" w:cs="Calibri"/>
          <w:lang w:eastAsia="pl-PL"/>
        </w:rPr>
        <w:t>2016 r., L 119, poz. 1) informujemy, że :</w:t>
      </w:r>
    </w:p>
    <w:p w14:paraId="48E47402" w14:textId="77777777" w:rsidR="003A4042" w:rsidRPr="00DB1DDC" w:rsidRDefault="003A4042" w:rsidP="003A4042">
      <w:pPr>
        <w:jc w:val="both"/>
        <w:rPr>
          <w:rFonts w:ascii="Calibri" w:hAnsi="Calibri" w:cs="Calibri"/>
          <w:lang w:eastAsia="pl-PL"/>
        </w:rPr>
      </w:pPr>
    </w:p>
    <w:p w14:paraId="7F43574D" w14:textId="77777777" w:rsidR="003A4042" w:rsidRPr="00DB1DDC" w:rsidRDefault="003A4042" w:rsidP="003A4042">
      <w:pPr>
        <w:pStyle w:val="Akapitzlist"/>
        <w:numPr>
          <w:ilvl w:val="0"/>
          <w:numId w:val="15"/>
        </w:numPr>
        <w:spacing w:after="0" w:line="240" w:lineRule="auto"/>
        <w:ind w:left="397" w:hanging="397"/>
        <w:jc w:val="both"/>
        <w:rPr>
          <w:rFonts w:eastAsia="Times New Roman" w:cs="Calibri"/>
          <w:sz w:val="20"/>
          <w:szCs w:val="20"/>
          <w:lang w:eastAsia="pl-PL"/>
        </w:rPr>
      </w:pPr>
      <w:r w:rsidRPr="00DB1DDC">
        <w:rPr>
          <w:rFonts w:eastAsia="Times New Roman" w:cs="Calibri"/>
          <w:b/>
          <w:bCs/>
          <w:sz w:val="20"/>
          <w:szCs w:val="20"/>
          <w:lang w:eastAsia="pl-PL"/>
        </w:rPr>
        <w:t xml:space="preserve">Administratorem </w:t>
      </w:r>
      <w:r w:rsidRPr="00DB1DDC">
        <w:rPr>
          <w:rFonts w:eastAsia="Times New Roman" w:cs="Calibri"/>
          <w:sz w:val="20"/>
          <w:szCs w:val="20"/>
          <w:lang w:eastAsia="pl-PL"/>
        </w:rPr>
        <w:t>danych przetwarzanych w Powiatowym Urzędzie Pracy w Cieszynie jest:</w:t>
      </w:r>
    </w:p>
    <w:p w14:paraId="5579185C" w14:textId="77777777" w:rsidR="003A4042" w:rsidRPr="00DB1DDC" w:rsidRDefault="003A4042" w:rsidP="003A4042">
      <w:pPr>
        <w:jc w:val="center"/>
        <w:rPr>
          <w:rFonts w:ascii="Calibri" w:hAnsi="Calibri" w:cs="Calibri"/>
          <w:b/>
          <w:bCs/>
          <w:lang w:eastAsia="pl-PL"/>
        </w:rPr>
      </w:pPr>
      <w:r w:rsidRPr="00DB1DDC">
        <w:rPr>
          <w:rFonts w:ascii="Calibri" w:hAnsi="Calibri" w:cs="Calibri"/>
          <w:b/>
          <w:bCs/>
          <w:lang w:eastAsia="pl-PL"/>
        </w:rPr>
        <w:t>Powiatowy Urząd Pracy w Cieszynie</w:t>
      </w:r>
    </w:p>
    <w:p w14:paraId="21A87723" w14:textId="77777777" w:rsidR="003A4042" w:rsidRPr="00DB1DDC" w:rsidRDefault="003A4042" w:rsidP="003A4042">
      <w:pPr>
        <w:jc w:val="center"/>
        <w:rPr>
          <w:rFonts w:ascii="Calibri" w:hAnsi="Calibri" w:cs="Calibri"/>
          <w:lang w:eastAsia="pl-PL"/>
        </w:rPr>
      </w:pPr>
      <w:r w:rsidRPr="00DB1DDC">
        <w:rPr>
          <w:rFonts w:ascii="Calibri" w:hAnsi="Calibri" w:cs="Calibri"/>
          <w:b/>
          <w:bCs/>
          <w:lang w:eastAsia="pl-PL"/>
        </w:rPr>
        <w:t>Plac Wolności 6, 43-400 Cieszyn</w:t>
      </w:r>
    </w:p>
    <w:p w14:paraId="56EF3AE7" w14:textId="0023CFE4" w:rsidR="003A4042" w:rsidRPr="00DB1DDC" w:rsidRDefault="003A4042" w:rsidP="003A4042">
      <w:pPr>
        <w:rPr>
          <w:rFonts w:ascii="Calibri" w:hAnsi="Calibri" w:cs="Calibri"/>
          <w:lang w:eastAsia="pl-PL"/>
        </w:rPr>
      </w:pPr>
    </w:p>
    <w:p w14:paraId="32B38ACF" w14:textId="77777777" w:rsidR="003A4042" w:rsidRPr="00DB1DDC" w:rsidRDefault="003A4042" w:rsidP="003A4042">
      <w:pPr>
        <w:pStyle w:val="Akapitzlist"/>
        <w:numPr>
          <w:ilvl w:val="0"/>
          <w:numId w:val="15"/>
        </w:numPr>
        <w:spacing w:after="0" w:line="240" w:lineRule="auto"/>
        <w:ind w:left="397" w:hanging="397"/>
        <w:jc w:val="both"/>
        <w:rPr>
          <w:rFonts w:eastAsia="Times New Roman" w:cs="Calibri"/>
          <w:sz w:val="20"/>
          <w:szCs w:val="20"/>
          <w:lang w:eastAsia="pl-PL"/>
        </w:rPr>
      </w:pPr>
      <w:r w:rsidRPr="00DB1DDC">
        <w:rPr>
          <w:rFonts w:eastAsia="Times New Roman" w:cs="Calibri"/>
          <w:sz w:val="20"/>
          <w:szCs w:val="20"/>
          <w:lang w:eastAsia="pl-PL"/>
        </w:rPr>
        <w:t>Na mocy art. 37 ust. 1 lit. a) RODO Administrator (AD) powołał Inspektora Ochrony Danych (IOD), który w jego imieniu nadzoruje sferę przetwarzania danych osobowych. Z IOD można kontaktować się pod adresem mail iod@pup.cieszyn.pl.</w:t>
      </w:r>
    </w:p>
    <w:p w14:paraId="2CE0E757" w14:textId="77777777" w:rsidR="003A4042" w:rsidRPr="00DB1DDC" w:rsidRDefault="003A4042" w:rsidP="003A4042">
      <w:pPr>
        <w:pStyle w:val="Akapitzlist"/>
        <w:numPr>
          <w:ilvl w:val="0"/>
          <w:numId w:val="15"/>
        </w:numPr>
        <w:spacing w:after="0" w:line="240" w:lineRule="auto"/>
        <w:ind w:left="397" w:hanging="397"/>
        <w:jc w:val="both"/>
        <w:rPr>
          <w:rFonts w:cs="Calibri"/>
          <w:color w:val="000000"/>
          <w:sz w:val="20"/>
          <w:szCs w:val="20"/>
        </w:rPr>
      </w:pPr>
      <w:r w:rsidRPr="00DB1DDC">
        <w:rPr>
          <w:rFonts w:eastAsia="Times New Roman" w:cs="Calibri"/>
          <w:sz w:val="20"/>
          <w:szCs w:val="20"/>
          <w:lang w:eastAsia="pl-PL"/>
        </w:rPr>
        <w:t xml:space="preserve">Powiatowy Urząd Pracy w Cieszynie zbiera Państwa dane osobowe w celu realizacji zadań wynikających z przepisów prawa, a w szczególności z ustawy </w:t>
      </w:r>
      <w:r w:rsidRPr="00DB1DDC">
        <w:rPr>
          <w:rFonts w:cs="Calibri"/>
          <w:color w:val="000000"/>
          <w:sz w:val="20"/>
          <w:szCs w:val="20"/>
        </w:rPr>
        <w:t>z dnia 20 marca 2025 r. o rynku pracy i służbach zatrudnienia.</w:t>
      </w:r>
    </w:p>
    <w:p w14:paraId="4B17BAAA" w14:textId="77777777" w:rsidR="003A4042" w:rsidRPr="00DB1DDC" w:rsidRDefault="003A4042" w:rsidP="003A4042">
      <w:pPr>
        <w:pStyle w:val="Akapitzlist"/>
        <w:numPr>
          <w:ilvl w:val="0"/>
          <w:numId w:val="15"/>
        </w:numPr>
        <w:spacing w:after="0" w:line="240" w:lineRule="auto"/>
        <w:ind w:left="397" w:hanging="397"/>
        <w:jc w:val="both"/>
        <w:rPr>
          <w:rFonts w:eastAsia="Times New Roman" w:cs="Calibri"/>
          <w:sz w:val="20"/>
          <w:szCs w:val="20"/>
          <w:lang w:eastAsia="pl-PL"/>
        </w:rPr>
      </w:pPr>
      <w:r w:rsidRPr="00DB1DDC">
        <w:rPr>
          <w:rFonts w:eastAsia="Times New Roman" w:cs="Calibri"/>
          <w:sz w:val="20"/>
          <w:szCs w:val="20"/>
          <w:lang w:eastAsia="pl-PL"/>
        </w:rPr>
        <w:t xml:space="preserve">Administrator przetwarza Państwa dane osobowe w </w:t>
      </w:r>
      <w:r w:rsidRPr="00DB1DDC">
        <w:rPr>
          <w:rFonts w:eastAsia="Times New Roman" w:cs="Calibri"/>
          <w:b/>
          <w:bCs/>
          <w:sz w:val="20"/>
          <w:szCs w:val="20"/>
          <w:lang w:eastAsia="pl-PL"/>
        </w:rPr>
        <w:t>ściśle określonym, minimalnym zakresie</w:t>
      </w:r>
      <w:r w:rsidRPr="00DB1DDC">
        <w:rPr>
          <w:rFonts w:eastAsia="Times New Roman" w:cs="Calibri"/>
          <w:sz w:val="20"/>
          <w:szCs w:val="20"/>
          <w:lang w:eastAsia="pl-PL"/>
        </w:rPr>
        <w:t xml:space="preserve"> niezbędnym do osiągnięcia celu, o którym mowa powyżej. W szczególnych sytuacjach Administrator może przekazać lub powierzyć Państwa dane innym podmiotom. Podstawą przekazania danych są przepisy prawa (dotyczące np. wymiaru sprawiedliwości, administracji skarbowej, instytucji związanych z obsługą funduszy unijnych, podmiotów związanych z obsługą sfery socjalnej – ZUS, PFRON, ośrodkom pomocy społecznej) lub właściwie skonstruowane, zapewniające bezpieczeństwo danym osobowym, umowy powierzenia przetwarzania danych osobowych (np. z podmiotami serwisującymi oprogramowanie systemu wykorzystywane do przetwarzania danych).</w:t>
      </w:r>
    </w:p>
    <w:p w14:paraId="6860DF3A" w14:textId="77777777" w:rsidR="003A4042" w:rsidRPr="00DB1DDC" w:rsidRDefault="003A4042" w:rsidP="003A4042">
      <w:pPr>
        <w:pStyle w:val="Akapitzlist"/>
        <w:numPr>
          <w:ilvl w:val="0"/>
          <w:numId w:val="15"/>
        </w:numPr>
        <w:autoSpaceDE w:val="0"/>
        <w:autoSpaceDN w:val="0"/>
        <w:adjustRightInd w:val="0"/>
        <w:spacing w:after="0" w:line="240" w:lineRule="auto"/>
        <w:ind w:left="397" w:hanging="397"/>
        <w:jc w:val="both"/>
        <w:rPr>
          <w:rFonts w:eastAsia="Times New Roman" w:cs="Calibri"/>
          <w:sz w:val="20"/>
          <w:szCs w:val="20"/>
          <w:lang w:eastAsia="pl-PL"/>
        </w:rPr>
      </w:pPr>
      <w:r w:rsidRPr="00DB1DDC">
        <w:rPr>
          <w:rFonts w:cs="Calibri"/>
          <w:iCs/>
          <w:sz w:val="20"/>
          <w:szCs w:val="20"/>
        </w:rPr>
        <w:t>Państwa dane osobowe nie będą przekazywane do państwa trzeciego ani do organizacji międzynarodowej.</w:t>
      </w:r>
    </w:p>
    <w:p w14:paraId="67609B3F" w14:textId="77777777" w:rsidR="003A4042" w:rsidRPr="00DB1DDC" w:rsidRDefault="003A4042" w:rsidP="003A4042">
      <w:pPr>
        <w:pStyle w:val="Akapitzlist"/>
        <w:numPr>
          <w:ilvl w:val="0"/>
          <w:numId w:val="15"/>
        </w:numPr>
        <w:autoSpaceDE w:val="0"/>
        <w:autoSpaceDN w:val="0"/>
        <w:adjustRightInd w:val="0"/>
        <w:spacing w:after="0" w:line="240" w:lineRule="auto"/>
        <w:ind w:left="397" w:hanging="397"/>
        <w:jc w:val="both"/>
        <w:rPr>
          <w:rFonts w:eastAsia="Times New Roman" w:cs="Calibri"/>
          <w:sz w:val="20"/>
          <w:szCs w:val="20"/>
          <w:lang w:eastAsia="pl-PL"/>
        </w:rPr>
      </w:pPr>
      <w:r w:rsidRPr="00DB1DDC">
        <w:rPr>
          <w:rFonts w:eastAsia="Times New Roman" w:cs="Calibri"/>
          <w:sz w:val="20"/>
          <w:szCs w:val="20"/>
          <w:lang w:eastAsia="pl-PL"/>
        </w:rPr>
        <w:t>Państwa dane osobowe będą przetwarzane przez:</w:t>
      </w:r>
    </w:p>
    <w:p w14:paraId="64359E5A" w14:textId="77777777" w:rsidR="003A4042" w:rsidRPr="00DB1DDC" w:rsidRDefault="003A4042" w:rsidP="003A4042">
      <w:pPr>
        <w:pStyle w:val="Akapitzlist"/>
        <w:numPr>
          <w:ilvl w:val="0"/>
          <w:numId w:val="38"/>
        </w:numPr>
        <w:autoSpaceDE w:val="0"/>
        <w:autoSpaceDN w:val="0"/>
        <w:adjustRightInd w:val="0"/>
        <w:spacing w:after="0" w:line="240" w:lineRule="auto"/>
        <w:jc w:val="both"/>
        <w:rPr>
          <w:rFonts w:eastAsia="Times New Roman" w:cs="Calibri"/>
          <w:sz w:val="20"/>
          <w:szCs w:val="20"/>
          <w:lang w:eastAsia="pl-PL"/>
        </w:rPr>
      </w:pPr>
      <w:r w:rsidRPr="00DB1DDC">
        <w:rPr>
          <w:rFonts w:eastAsia="Times New Roman" w:cs="Calibri"/>
          <w:sz w:val="20"/>
          <w:szCs w:val="20"/>
          <w:lang w:eastAsia="pl-PL"/>
        </w:rPr>
        <w:t xml:space="preserve">okres 10 lat, licząc od końca roku kalendarzowego, w którym zakończono udzielanie pomocy. </w:t>
      </w:r>
    </w:p>
    <w:p w14:paraId="7808CD3E" w14:textId="77777777" w:rsidR="003A4042" w:rsidRPr="00DB1DDC" w:rsidRDefault="003A4042" w:rsidP="003A4042">
      <w:pPr>
        <w:pStyle w:val="Akapitzlist"/>
        <w:numPr>
          <w:ilvl w:val="0"/>
          <w:numId w:val="38"/>
        </w:numPr>
        <w:autoSpaceDE w:val="0"/>
        <w:autoSpaceDN w:val="0"/>
        <w:adjustRightInd w:val="0"/>
        <w:spacing w:after="0" w:line="240" w:lineRule="auto"/>
        <w:jc w:val="both"/>
        <w:rPr>
          <w:rFonts w:eastAsia="Times New Roman" w:cs="Calibri"/>
          <w:sz w:val="20"/>
          <w:szCs w:val="20"/>
          <w:lang w:eastAsia="pl-PL"/>
        </w:rPr>
      </w:pPr>
      <w:r w:rsidRPr="00DB1DDC">
        <w:rPr>
          <w:rFonts w:eastAsia="Times New Roman" w:cs="Calibri"/>
          <w:sz w:val="20"/>
          <w:szCs w:val="20"/>
          <w:lang w:eastAsia="pl-PL"/>
        </w:rPr>
        <w:t>przez okres 50 lat, licząc od końca roku kalendarzowego, w którym zakończono udzielanie pomocy dla osób, którym przyznano jednorazowo środki na podjęcie działalności gospodarczej (art. 147 ust.1), osobom, którym przyznano jednorazowo środki na założenie lub przystąpienie do spółdzielni socjalnej (art.161) oraz do osób, które skorzystały z umorzenia pożyczki na podjęcie działalności gospodarczej (art. 187).</w:t>
      </w:r>
    </w:p>
    <w:p w14:paraId="04B6B6FE" w14:textId="77777777" w:rsidR="003A4042" w:rsidRPr="00DB1DDC" w:rsidRDefault="003A4042" w:rsidP="003A4042">
      <w:pPr>
        <w:pStyle w:val="Akapitzlist"/>
        <w:numPr>
          <w:ilvl w:val="0"/>
          <w:numId w:val="38"/>
        </w:numPr>
        <w:spacing w:after="0" w:line="240" w:lineRule="auto"/>
        <w:jc w:val="both"/>
        <w:rPr>
          <w:rFonts w:eastAsia="Times New Roman" w:cs="Calibri"/>
          <w:sz w:val="20"/>
          <w:szCs w:val="20"/>
          <w:lang w:eastAsia="pl-PL"/>
        </w:rPr>
      </w:pPr>
      <w:r w:rsidRPr="00DB1DDC">
        <w:rPr>
          <w:rFonts w:eastAsia="Times New Roman" w:cs="Calibri"/>
          <w:sz w:val="20"/>
          <w:szCs w:val="20"/>
          <w:lang w:eastAsia="pl-PL"/>
        </w:rPr>
        <w:t>Jeżeli w ww. okresie zostanie wytoczone powództwo lub zostanie wszczęte postępowanie, okres przetwarzania przedłuża się do czasu prawomocnego zakończenia tego postępowania.</w:t>
      </w:r>
    </w:p>
    <w:p w14:paraId="7096DE4D" w14:textId="77777777" w:rsidR="003A4042" w:rsidRPr="00DB1DDC" w:rsidRDefault="003A4042" w:rsidP="003A4042">
      <w:pPr>
        <w:pStyle w:val="Akapitzlist"/>
        <w:numPr>
          <w:ilvl w:val="0"/>
          <w:numId w:val="15"/>
        </w:numPr>
        <w:spacing w:after="0" w:line="240" w:lineRule="auto"/>
        <w:ind w:left="397" w:hanging="397"/>
        <w:jc w:val="both"/>
        <w:rPr>
          <w:rFonts w:eastAsia="Times New Roman" w:cs="Calibri"/>
          <w:sz w:val="20"/>
          <w:szCs w:val="20"/>
          <w:lang w:eastAsia="pl-PL"/>
        </w:rPr>
      </w:pPr>
      <w:r w:rsidRPr="00DB1DDC">
        <w:rPr>
          <w:rFonts w:eastAsia="Times New Roman" w:cs="Calibri"/>
          <w:sz w:val="20"/>
          <w:szCs w:val="20"/>
          <w:lang w:eastAsia="pl-PL"/>
        </w:rPr>
        <w:t>Każda osoba, z wyjątkami zastrzeżonymi przepisami prawa, ma możliwość:</w:t>
      </w:r>
    </w:p>
    <w:p w14:paraId="66DB1A5E" w14:textId="77777777" w:rsidR="003A4042" w:rsidRPr="00DB1DDC" w:rsidRDefault="003A4042" w:rsidP="003A4042">
      <w:pPr>
        <w:numPr>
          <w:ilvl w:val="0"/>
          <w:numId w:val="14"/>
        </w:numPr>
        <w:suppressAutoHyphens w:val="0"/>
        <w:overflowPunct/>
        <w:autoSpaceDE/>
        <w:spacing w:after="100" w:afterAutospacing="1"/>
        <w:ind w:left="754" w:hanging="357"/>
        <w:jc w:val="both"/>
        <w:textAlignment w:val="auto"/>
        <w:rPr>
          <w:rFonts w:ascii="Calibri" w:hAnsi="Calibri" w:cs="Calibri"/>
          <w:lang w:eastAsia="pl-PL"/>
        </w:rPr>
      </w:pPr>
      <w:r w:rsidRPr="00DB1DDC">
        <w:rPr>
          <w:rFonts w:ascii="Calibri" w:hAnsi="Calibri" w:cs="Calibri"/>
          <w:lang w:eastAsia="pl-PL"/>
        </w:rPr>
        <w:t>dostępu do danych osobowych jej dotyczących,</w:t>
      </w:r>
    </w:p>
    <w:p w14:paraId="7E8F85A6" w14:textId="77777777" w:rsidR="003A4042" w:rsidRPr="00DB1DDC" w:rsidRDefault="003A4042" w:rsidP="003A4042">
      <w:pPr>
        <w:numPr>
          <w:ilvl w:val="0"/>
          <w:numId w:val="14"/>
        </w:numPr>
        <w:suppressAutoHyphens w:val="0"/>
        <w:overflowPunct/>
        <w:autoSpaceDE/>
        <w:spacing w:after="100" w:afterAutospacing="1"/>
        <w:ind w:left="754" w:hanging="357"/>
        <w:jc w:val="both"/>
        <w:textAlignment w:val="auto"/>
        <w:rPr>
          <w:rFonts w:ascii="Calibri" w:hAnsi="Calibri" w:cs="Calibri"/>
          <w:lang w:eastAsia="pl-PL"/>
        </w:rPr>
      </w:pPr>
      <w:r w:rsidRPr="00DB1DDC">
        <w:rPr>
          <w:rFonts w:ascii="Calibri" w:hAnsi="Calibri" w:cs="Calibri"/>
          <w:lang w:eastAsia="pl-PL"/>
        </w:rPr>
        <w:t>żądania ich sprostowania,</w:t>
      </w:r>
    </w:p>
    <w:p w14:paraId="63073B05" w14:textId="71796283" w:rsidR="003A4042" w:rsidRPr="00DB1DDC" w:rsidRDefault="003A4042" w:rsidP="003A4042">
      <w:pPr>
        <w:numPr>
          <w:ilvl w:val="0"/>
          <w:numId w:val="14"/>
        </w:numPr>
        <w:suppressAutoHyphens w:val="0"/>
        <w:overflowPunct/>
        <w:autoSpaceDE/>
        <w:spacing w:after="100" w:afterAutospacing="1"/>
        <w:ind w:left="754" w:hanging="357"/>
        <w:jc w:val="both"/>
        <w:textAlignment w:val="auto"/>
        <w:rPr>
          <w:rFonts w:ascii="Calibri" w:hAnsi="Calibri" w:cs="Calibri"/>
          <w:lang w:eastAsia="pl-PL"/>
        </w:rPr>
      </w:pPr>
      <w:r w:rsidRPr="00DB1DDC">
        <w:rPr>
          <w:rFonts w:ascii="Calibri" w:hAnsi="Calibri" w:cs="Calibri"/>
          <w:lang w:eastAsia="pl-PL"/>
        </w:rPr>
        <w:t>usunięcia lub ograniczenia przetwarzania z uwzględnieniem terminów określonych w</w:t>
      </w:r>
      <w:r w:rsidR="00A12595">
        <w:rPr>
          <w:rFonts w:ascii="Calibri" w:hAnsi="Calibri" w:cs="Calibri"/>
          <w:lang w:eastAsia="pl-PL"/>
        </w:rPr>
        <w:t xml:space="preserve"> </w:t>
      </w:r>
      <w:r w:rsidRPr="00DB1DDC">
        <w:rPr>
          <w:rFonts w:ascii="Calibri" w:hAnsi="Calibri" w:cs="Calibri"/>
          <w:lang w:eastAsia="pl-PL"/>
        </w:rPr>
        <w:t>pkt 6,</w:t>
      </w:r>
    </w:p>
    <w:p w14:paraId="277029A0" w14:textId="77777777" w:rsidR="003A4042" w:rsidRPr="00DB1DDC" w:rsidRDefault="003A4042" w:rsidP="003A4042">
      <w:pPr>
        <w:numPr>
          <w:ilvl w:val="0"/>
          <w:numId w:val="14"/>
        </w:numPr>
        <w:suppressAutoHyphens w:val="0"/>
        <w:overflowPunct/>
        <w:autoSpaceDE/>
        <w:spacing w:after="100" w:afterAutospacing="1"/>
        <w:ind w:left="754" w:hanging="357"/>
        <w:jc w:val="both"/>
        <w:textAlignment w:val="auto"/>
        <w:rPr>
          <w:rFonts w:ascii="Calibri" w:hAnsi="Calibri" w:cs="Calibri"/>
          <w:lang w:eastAsia="pl-PL"/>
        </w:rPr>
      </w:pPr>
      <w:r w:rsidRPr="00DB1DDC">
        <w:rPr>
          <w:rFonts w:ascii="Calibri" w:hAnsi="Calibri" w:cs="Calibri"/>
          <w:lang w:eastAsia="pl-PL"/>
        </w:rPr>
        <w:t>wniesienia sprzeciwu wobec przetwarzania,</w:t>
      </w:r>
    </w:p>
    <w:p w14:paraId="14F9ADCD" w14:textId="77777777" w:rsidR="003A4042" w:rsidRPr="00DB1DDC" w:rsidRDefault="003A4042" w:rsidP="003A4042">
      <w:pPr>
        <w:numPr>
          <w:ilvl w:val="0"/>
          <w:numId w:val="14"/>
        </w:numPr>
        <w:suppressAutoHyphens w:val="0"/>
        <w:overflowPunct/>
        <w:autoSpaceDE/>
        <w:spacing w:after="100" w:afterAutospacing="1"/>
        <w:ind w:left="754" w:hanging="357"/>
        <w:jc w:val="both"/>
        <w:textAlignment w:val="auto"/>
        <w:rPr>
          <w:rFonts w:ascii="Calibri" w:hAnsi="Calibri" w:cs="Calibri"/>
          <w:lang w:eastAsia="pl-PL"/>
        </w:rPr>
      </w:pPr>
      <w:r w:rsidRPr="00DB1DDC">
        <w:rPr>
          <w:rFonts w:ascii="Calibri" w:hAnsi="Calibri" w:cs="Calibri"/>
        </w:rPr>
        <w:t>przenoszenia danych.</w:t>
      </w:r>
    </w:p>
    <w:p w14:paraId="498D60AC" w14:textId="77777777" w:rsidR="003A4042" w:rsidRPr="00DB1DDC" w:rsidRDefault="003A4042" w:rsidP="003A4042">
      <w:pPr>
        <w:ind w:left="397"/>
        <w:jc w:val="both"/>
        <w:rPr>
          <w:rFonts w:ascii="Calibri" w:hAnsi="Calibri" w:cs="Calibri"/>
          <w:lang w:eastAsia="pl-PL"/>
        </w:rPr>
      </w:pPr>
      <w:r w:rsidRPr="00DB1DDC">
        <w:rPr>
          <w:rFonts w:ascii="Calibri" w:hAnsi="Calibri" w:cs="Calibri"/>
          <w:lang w:eastAsia="pl-PL"/>
        </w:rPr>
        <w:t xml:space="preserve">Z powyższych uprawnień można skorzystać w siedzibie Administratora, pisząc na adres AD lub drogą elektroniczną kierując korespondencję na adres: </w:t>
      </w:r>
      <w:hyperlink r:id="rId13" w:history="1">
        <w:r w:rsidRPr="00DB1DDC">
          <w:rPr>
            <w:rStyle w:val="Hipercze"/>
            <w:rFonts w:ascii="Calibri" w:hAnsi="Calibri" w:cs="Calibri"/>
            <w:lang w:eastAsia="pl-PL"/>
          </w:rPr>
          <w:t>iod@pup.cieszyn.pl</w:t>
        </w:r>
      </w:hyperlink>
      <w:r w:rsidRPr="00DB1DDC">
        <w:rPr>
          <w:rFonts w:ascii="Calibri" w:hAnsi="Calibri" w:cs="Calibri"/>
          <w:lang w:eastAsia="pl-PL"/>
        </w:rPr>
        <w:t>.</w:t>
      </w:r>
    </w:p>
    <w:p w14:paraId="4FC28019" w14:textId="77777777" w:rsidR="003A4042" w:rsidRPr="00DB1DDC" w:rsidRDefault="003A4042" w:rsidP="003A4042">
      <w:pPr>
        <w:ind w:left="397"/>
        <w:jc w:val="both"/>
        <w:rPr>
          <w:rFonts w:ascii="Calibri" w:hAnsi="Calibri" w:cs="Calibri"/>
          <w:lang w:eastAsia="pl-PL"/>
        </w:rPr>
      </w:pPr>
    </w:p>
    <w:p w14:paraId="73B92236" w14:textId="77777777" w:rsidR="003A4042" w:rsidRPr="00DB1DDC" w:rsidRDefault="003A4042" w:rsidP="003A4042">
      <w:pPr>
        <w:pStyle w:val="Akapitzlist"/>
        <w:numPr>
          <w:ilvl w:val="0"/>
          <w:numId w:val="15"/>
        </w:numPr>
        <w:spacing w:after="0" w:line="240" w:lineRule="auto"/>
        <w:ind w:left="397" w:hanging="397"/>
        <w:jc w:val="both"/>
        <w:rPr>
          <w:rFonts w:eastAsia="Times New Roman" w:cs="Calibri"/>
          <w:sz w:val="20"/>
          <w:szCs w:val="20"/>
          <w:lang w:eastAsia="pl-PL"/>
        </w:rPr>
      </w:pPr>
      <w:r w:rsidRPr="00DB1DDC">
        <w:rPr>
          <w:rFonts w:eastAsia="Times New Roman" w:cs="Calibri"/>
          <w:sz w:val="20"/>
          <w:szCs w:val="20"/>
          <w:lang w:eastAsia="pl-PL"/>
        </w:rPr>
        <w:t>Osoba, której dane przetwarzane są na podstawie zgody wyrażonej przez tę osobę, ma prawo do cofnięcia tej zgody w dowolnym momencie bez wpływu na zgodność z prawem przetwarzania, którego dokonano na podstawie zgody przed jej cofnięciem.</w:t>
      </w:r>
    </w:p>
    <w:p w14:paraId="2062575F" w14:textId="4BBD7D15" w:rsidR="003A4042" w:rsidRPr="00DB1DDC" w:rsidRDefault="003A4042" w:rsidP="003A4042">
      <w:pPr>
        <w:pStyle w:val="Akapitzlist"/>
        <w:numPr>
          <w:ilvl w:val="0"/>
          <w:numId w:val="15"/>
        </w:numPr>
        <w:spacing w:after="0" w:line="240" w:lineRule="auto"/>
        <w:ind w:left="397" w:hanging="397"/>
        <w:jc w:val="both"/>
        <w:rPr>
          <w:rFonts w:eastAsia="Times New Roman" w:cs="Calibri"/>
          <w:sz w:val="20"/>
          <w:szCs w:val="20"/>
          <w:lang w:eastAsia="pl-PL"/>
        </w:rPr>
      </w:pPr>
      <w:r w:rsidRPr="00DB1DDC">
        <w:rPr>
          <w:rFonts w:eastAsia="Times New Roman" w:cs="Calibri"/>
          <w:sz w:val="20"/>
          <w:szCs w:val="20"/>
          <w:lang w:eastAsia="pl-PL"/>
        </w:rPr>
        <w:t>Przysługuje Państwu prawo wniesienia skargi do organu nadzorczego właściwego w</w:t>
      </w:r>
      <w:r w:rsidR="00A12595">
        <w:rPr>
          <w:rFonts w:eastAsia="Times New Roman" w:cs="Calibri"/>
          <w:sz w:val="20"/>
          <w:szCs w:val="20"/>
          <w:lang w:eastAsia="pl-PL"/>
        </w:rPr>
        <w:t xml:space="preserve"> </w:t>
      </w:r>
      <w:r w:rsidRPr="00DB1DDC">
        <w:rPr>
          <w:rFonts w:eastAsia="Times New Roman" w:cs="Calibri"/>
          <w:sz w:val="20"/>
          <w:szCs w:val="20"/>
          <w:lang w:eastAsia="pl-PL"/>
        </w:rPr>
        <w:t>sprawach ochrony danych osobowych, na niezgodne z</w:t>
      </w:r>
      <w:r w:rsidR="003C5A29">
        <w:rPr>
          <w:rFonts w:eastAsia="Times New Roman" w:cs="Calibri"/>
          <w:sz w:val="20"/>
          <w:szCs w:val="20"/>
          <w:lang w:eastAsia="pl-PL"/>
        </w:rPr>
        <w:t xml:space="preserve"> </w:t>
      </w:r>
      <w:r w:rsidRPr="00DB1DDC">
        <w:rPr>
          <w:rFonts w:eastAsia="Times New Roman" w:cs="Calibri"/>
          <w:sz w:val="20"/>
          <w:szCs w:val="20"/>
          <w:lang w:eastAsia="pl-PL"/>
        </w:rPr>
        <w:t>RODO przetwarzanie Państwa danych osobowych przez Powiatowy Urząd Pracy w Cieszynie. Organem właściwym dla ww. skargi jest Urząd Ochrony Danych Osobowych.</w:t>
      </w:r>
    </w:p>
    <w:p w14:paraId="77BEA4C2" w14:textId="77777777" w:rsidR="003A4042" w:rsidRPr="00DB1DDC" w:rsidRDefault="003A4042" w:rsidP="003A4042">
      <w:pPr>
        <w:pStyle w:val="Akapitzlist"/>
        <w:numPr>
          <w:ilvl w:val="0"/>
          <w:numId w:val="15"/>
        </w:numPr>
        <w:spacing w:after="0" w:line="240" w:lineRule="auto"/>
        <w:ind w:left="397" w:hanging="397"/>
        <w:jc w:val="both"/>
        <w:rPr>
          <w:rFonts w:eastAsia="Times New Roman" w:cs="Calibri"/>
          <w:sz w:val="20"/>
          <w:szCs w:val="20"/>
          <w:lang w:eastAsia="pl-PL"/>
        </w:rPr>
      </w:pPr>
      <w:r w:rsidRPr="00DB1DDC">
        <w:rPr>
          <w:rFonts w:eastAsia="Times New Roman" w:cs="Calibri"/>
          <w:sz w:val="20"/>
          <w:szCs w:val="20"/>
          <w:lang w:eastAsia="pl-PL"/>
        </w:rPr>
        <w:t>W zależności od sfery, w której przetwarzane są dane osobowe w Powiatowym Urzędzie Pracy w Cieszynie, podanie danych osobowych jest wymogiem ustawowym lub umownym. W szczególnych przypadkach ich podanie jest warunkiem zawarcia umowy. O szczegółach podstawy gromadzenia danych osobowych i ewentualnym obowiązku lub dobrowolności ich podania oraz potencjalnych konsekwencjach niepodania danych, informowani Państwo będziecie przez pracowników Powiatowego Urzędu Pracy w Cieszynie.</w:t>
      </w:r>
    </w:p>
    <w:p w14:paraId="67C3B118" w14:textId="77777777" w:rsidR="003A4042" w:rsidRPr="00DB1DDC" w:rsidRDefault="003A4042" w:rsidP="003A4042">
      <w:pPr>
        <w:pStyle w:val="Akapitzlist"/>
        <w:numPr>
          <w:ilvl w:val="0"/>
          <w:numId w:val="15"/>
        </w:numPr>
        <w:spacing w:after="0" w:line="240" w:lineRule="auto"/>
        <w:ind w:left="397" w:hanging="397"/>
        <w:jc w:val="both"/>
        <w:rPr>
          <w:rFonts w:eastAsia="Times New Roman" w:cs="Calibri"/>
          <w:sz w:val="20"/>
          <w:szCs w:val="20"/>
          <w:lang w:eastAsia="pl-PL"/>
        </w:rPr>
      </w:pPr>
      <w:r w:rsidRPr="00DB1DDC">
        <w:rPr>
          <w:rFonts w:cs="Calibri"/>
          <w:sz w:val="20"/>
          <w:szCs w:val="20"/>
        </w:rPr>
        <w:t>Administrator danych nie będzie podejmował zautomatyzowanych decyzji, w tym decyzji będących wynikiem profilowania, w oparciu o Państwa dane osobowe.</w:t>
      </w:r>
    </w:p>
    <w:p w14:paraId="596DC10E" w14:textId="77777777" w:rsidR="008D471F" w:rsidRPr="00DB1DDC" w:rsidRDefault="008D471F" w:rsidP="008D471F">
      <w:pPr>
        <w:pStyle w:val="Akapitzlist"/>
        <w:rPr>
          <w:rFonts w:eastAsia="Times New Roman" w:cs="Calibri"/>
          <w:sz w:val="20"/>
          <w:szCs w:val="20"/>
          <w:lang w:eastAsia="pl-PL"/>
        </w:rPr>
      </w:pPr>
    </w:p>
    <w:p w14:paraId="62942008" w14:textId="77777777" w:rsidR="008D471F" w:rsidRPr="00DB1DDC" w:rsidRDefault="008D471F" w:rsidP="008D471F">
      <w:pPr>
        <w:spacing w:line="276" w:lineRule="auto"/>
        <w:jc w:val="both"/>
        <w:rPr>
          <w:rFonts w:ascii="Calibri" w:hAnsi="Calibri" w:cs="Calibri"/>
          <w:b/>
          <w:lang w:eastAsia="pl-PL"/>
        </w:rPr>
      </w:pPr>
      <w:r w:rsidRPr="00DB1DDC">
        <w:rPr>
          <w:rFonts w:ascii="Calibri" w:hAnsi="Calibri" w:cs="Calibri"/>
          <w:b/>
          <w:lang w:eastAsia="pl-PL"/>
        </w:rPr>
        <w:t>Oświadczam, że zapoznałem się z powyższą informacją.</w:t>
      </w:r>
    </w:p>
    <w:p w14:paraId="679DCCF6" w14:textId="77777777" w:rsidR="008D471F" w:rsidRPr="00DB1DDC" w:rsidRDefault="008D471F" w:rsidP="008D471F">
      <w:pPr>
        <w:spacing w:after="150" w:line="276" w:lineRule="auto"/>
        <w:jc w:val="both"/>
        <w:rPr>
          <w:rFonts w:ascii="Calibri" w:hAnsi="Calibri" w:cs="Calibri"/>
          <w:b/>
          <w:lang w:eastAsia="pl-PL"/>
        </w:rPr>
      </w:pPr>
    </w:p>
    <w:p w14:paraId="2BCCF573" w14:textId="77777777" w:rsidR="008D471F" w:rsidRPr="00DB1DDC" w:rsidRDefault="008D471F" w:rsidP="008D471F">
      <w:pPr>
        <w:spacing w:after="150" w:line="276" w:lineRule="auto"/>
        <w:jc w:val="both"/>
        <w:rPr>
          <w:rFonts w:ascii="Calibri" w:hAnsi="Calibri" w:cs="Calibri"/>
          <w:b/>
          <w:lang w:eastAsia="pl-PL"/>
        </w:rPr>
      </w:pPr>
    </w:p>
    <w:p w14:paraId="70F10ED2" w14:textId="07BFEAD8" w:rsidR="008D471F" w:rsidRPr="00DB1DDC" w:rsidRDefault="002046C1" w:rsidP="008D471F">
      <w:pPr>
        <w:jc w:val="both"/>
        <w:rPr>
          <w:rFonts w:ascii="Calibri" w:hAnsi="Calibri" w:cs="Calibri"/>
          <w:sz w:val="18"/>
          <w:szCs w:val="18"/>
        </w:rPr>
      </w:pPr>
      <w:r w:rsidRPr="00DB1DDC">
        <w:rPr>
          <w:rFonts w:ascii="Calibri" w:hAnsi="Calibri" w:cs="Calibri"/>
          <w:sz w:val="18"/>
          <w:szCs w:val="18"/>
        </w:rPr>
        <w:t>_______________________________</w:t>
      </w:r>
      <w:r w:rsidR="008D471F" w:rsidRPr="00DB1DDC">
        <w:rPr>
          <w:rFonts w:ascii="Calibri" w:hAnsi="Calibri" w:cs="Calibri"/>
          <w:sz w:val="18"/>
          <w:szCs w:val="18"/>
        </w:rPr>
        <w:tab/>
      </w:r>
      <w:r w:rsidR="001E5C92" w:rsidRPr="00DB1DDC">
        <w:rPr>
          <w:rFonts w:ascii="Calibri" w:hAnsi="Calibri" w:cs="Calibri"/>
          <w:sz w:val="18"/>
          <w:szCs w:val="18"/>
        </w:rPr>
        <w:tab/>
      </w:r>
      <w:r w:rsidR="001E5C92" w:rsidRPr="00DB1DDC">
        <w:rPr>
          <w:rFonts w:ascii="Calibri" w:hAnsi="Calibri" w:cs="Calibri"/>
          <w:sz w:val="18"/>
          <w:szCs w:val="18"/>
        </w:rPr>
        <w:tab/>
      </w:r>
      <w:r w:rsidR="001E5C92" w:rsidRPr="00DB1DDC">
        <w:rPr>
          <w:rFonts w:ascii="Calibri" w:hAnsi="Calibri" w:cs="Calibri"/>
          <w:sz w:val="18"/>
          <w:szCs w:val="18"/>
        </w:rPr>
        <w:tab/>
      </w:r>
      <w:r w:rsidRPr="00DB1DDC">
        <w:rPr>
          <w:rFonts w:ascii="Calibri" w:hAnsi="Calibri" w:cs="Calibri"/>
          <w:sz w:val="18"/>
          <w:szCs w:val="18"/>
        </w:rPr>
        <w:t>_________________________________________________</w:t>
      </w:r>
    </w:p>
    <w:p w14:paraId="6AD28A85" w14:textId="38465DB9" w:rsidR="00186D20" w:rsidRPr="00DB1DDC" w:rsidRDefault="00DB1DDC" w:rsidP="00DB1DDC">
      <w:pPr>
        <w:ind w:left="4247" w:hanging="2831"/>
        <w:rPr>
          <w:rFonts w:ascii="Calibri" w:hAnsi="Calibri" w:cs="Calibri"/>
          <w:sz w:val="18"/>
          <w:szCs w:val="18"/>
        </w:rPr>
      </w:pPr>
      <w:r>
        <w:rPr>
          <w:rFonts w:ascii="Calibri" w:hAnsi="Calibri" w:cs="Calibri"/>
          <w:sz w:val="18"/>
          <w:szCs w:val="18"/>
        </w:rPr>
        <w:t>(</w:t>
      </w:r>
      <w:r w:rsidR="008D471F" w:rsidRPr="00DB1DDC">
        <w:rPr>
          <w:rFonts w:ascii="Calibri" w:hAnsi="Calibri" w:cs="Calibri"/>
          <w:sz w:val="18"/>
          <w:szCs w:val="18"/>
        </w:rPr>
        <w:t>data</w:t>
      </w:r>
      <w:r>
        <w:rPr>
          <w:rFonts w:ascii="Calibri" w:hAnsi="Calibri" w:cs="Calibri"/>
          <w:sz w:val="18"/>
          <w:szCs w:val="18"/>
        </w:rPr>
        <w:t>)</w:t>
      </w:r>
      <w:r w:rsidR="008D471F" w:rsidRPr="00DB1DDC">
        <w:rPr>
          <w:rFonts w:ascii="Calibri" w:hAnsi="Calibri" w:cs="Calibri"/>
          <w:sz w:val="18"/>
          <w:szCs w:val="18"/>
        </w:rPr>
        <w:tab/>
      </w:r>
      <w:r w:rsidRPr="00DB1DDC">
        <w:rPr>
          <w:rFonts w:ascii="Calibri" w:hAnsi="Calibri" w:cs="Calibri"/>
          <w:sz w:val="18"/>
          <w:szCs w:val="18"/>
        </w:rPr>
        <w:tab/>
      </w:r>
      <w:r w:rsidRPr="00DB1DDC">
        <w:rPr>
          <w:rFonts w:ascii="Calibri" w:hAnsi="Calibri" w:cs="Calibri"/>
          <w:sz w:val="18"/>
          <w:szCs w:val="18"/>
        </w:rPr>
        <w:tab/>
      </w:r>
      <w:r w:rsidRPr="00DB1DDC">
        <w:rPr>
          <w:rFonts w:ascii="Calibri" w:hAnsi="Calibri" w:cs="Calibri"/>
          <w:sz w:val="18"/>
          <w:szCs w:val="18"/>
        </w:rPr>
        <w:tab/>
      </w:r>
      <w:r w:rsidRPr="00DB1DDC">
        <w:rPr>
          <w:rFonts w:ascii="Calibri" w:hAnsi="Calibri" w:cs="Calibri"/>
          <w:sz w:val="18"/>
          <w:szCs w:val="18"/>
        </w:rPr>
        <w:tab/>
      </w:r>
      <w:r w:rsidR="001E5C92" w:rsidRPr="00DB1DDC">
        <w:rPr>
          <w:rFonts w:ascii="Calibri" w:hAnsi="Calibri" w:cs="Calibri"/>
          <w:sz w:val="18"/>
          <w:szCs w:val="18"/>
        </w:rPr>
        <w:t>(</w:t>
      </w:r>
      <w:r w:rsidR="008D471F" w:rsidRPr="00DB1DDC">
        <w:rPr>
          <w:rFonts w:ascii="Calibri" w:hAnsi="Calibri" w:cs="Calibri"/>
          <w:sz w:val="18"/>
          <w:szCs w:val="18"/>
        </w:rPr>
        <w:t xml:space="preserve">podpis i pieczęć </w:t>
      </w:r>
      <w:r w:rsidR="0036096A" w:rsidRPr="00DB1DDC">
        <w:rPr>
          <w:rFonts w:ascii="Calibri" w:hAnsi="Calibri" w:cs="Calibri"/>
          <w:sz w:val="18"/>
          <w:szCs w:val="18"/>
        </w:rPr>
        <w:t>Organizatora</w:t>
      </w:r>
      <w:r w:rsidR="001E5C92" w:rsidRPr="00DB1DDC">
        <w:rPr>
          <w:rFonts w:ascii="Calibri" w:hAnsi="Calibri" w:cs="Calibri"/>
          <w:sz w:val="18"/>
          <w:szCs w:val="18"/>
        </w:rPr>
        <w:t>)</w:t>
      </w:r>
      <w:bookmarkEnd w:id="2"/>
    </w:p>
    <w:sectPr w:rsidR="00186D20" w:rsidRPr="00DB1DDC" w:rsidSect="008D61C8">
      <w:headerReference w:type="default" r:id="rId14"/>
      <w:pgSz w:w="11905" w:h="16837"/>
      <w:pgMar w:top="284" w:right="851" w:bottom="28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E6B8B" w14:textId="77777777" w:rsidR="00D76656" w:rsidRDefault="00D76656">
      <w:r>
        <w:separator/>
      </w:r>
    </w:p>
  </w:endnote>
  <w:endnote w:type="continuationSeparator" w:id="0">
    <w:p w14:paraId="0BC9EF29" w14:textId="77777777" w:rsidR="00D76656" w:rsidRDefault="00D7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MS Mincho">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07BB2" w14:textId="77777777" w:rsidR="00D76656" w:rsidRDefault="00D76656">
      <w:r>
        <w:separator/>
      </w:r>
    </w:p>
  </w:footnote>
  <w:footnote w:type="continuationSeparator" w:id="0">
    <w:p w14:paraId="7AABA9DC" w14:textId="77777777" w:rsidR="00D76656" w:rsidRDefault="00D76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A375" w14:textId="77777777" w:rsidR="001706F8" w:rsidRDefault="001706F8">
    <w:pPr>
      <w:pStyle w:val="Nagwek"/>
    </w:pPr>
  </w:p>
  <w:p w14:paraId="38A37EBF" w14:textId="77777777" w:rsidR="001706F8" w:rsidRDefault="001706F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283" w:hanging="283"/>
      </w:pPr>
    </w:lvl>
  </w:abstractNum>
  <w:abstractNum w:abstractNumId="1" w15:restartNumberingAfterBreak="0">
    <w:nsid w:val="00000002"/>
    <w:multiLevelType w:val="singleLevel"/>
    <w:tmpl w:val="6D501636"/>
    <w:name w:val="WW8Num2"/>
    <w:lvl w:ilvl="0">
      <w:numFmt w:val="bullet"/>
      <w:lvlText w:val=""/>
      <w:lvlJc w:val="left"/>
      <w:pPr>
        <w:tabs>
          <w:tab w:val="num" w:pos="0"/>
        </w:tabs>
        <w:ind w:left="283" w:hanging="283"/>
      </w:pPr>
      <w:rPr>
        <w:rFonts w:ascii="Wingdings" w:hAnsi="Wingdings"/>
        <w:sz w:val="18"/>
        <w:szCs w:val="18"/>
      </w:rPr>
    </w:lvl>
  </w:abstractNum>
  <w:abstractNum w:abstractNumId="2" w15:restartNumberingAfterBreak="0">
    <w:nsid w:val="00000003"/>
    <w:multiLevelType w:val="singleLevel"/>
    <w:tmpl w:val="5978A334"/>
    <w:name w:val="WW8Num3"/>
    <w:lvl w:ilvl="0">
      <w:numFmt w:val="bullet"/>
      <w:lvlText w:val=""/>
      <w:lvlJc w:val="left"/>
      <w:pPr>
        <w:tabs>
          <w:tab w:val="num" w:pos="0"/>
        </w:tabs>
        <w:ind w:left="283" w:hanging="283"/>
      </w:pPr>
      <w:rPr>
        <w:rFonts w:ascii="Wingdings" w:hAnsi="Wingdings"/>
        <w:sz w:val="18"/>
        <w:szCs w:val="18"/>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4" w15:restartNumberingAfterBreak="0">
    <w:nsid w:val="00000005"/>
    <w:multiLevelType w:val="multilevel"/>
    <w:tmpl w:val="00000005"/>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57070"/>
    <w:multiLevelType w:val="hybridMultilevel"/>
    <w:tmpl w:val="7BDADE70"/>
    <w:lvl w:ilvl="0" w:tplc="0415000F">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 w15:restartNumberingAfterBreak="0">
    <w:nsid w:val="00A20520"/>
    <w:multiLevelType w:val="hybridMultilevel"/>
    <w:tmpl w:val="E6A277C4"/>
    <w:lvl w:ilvl="0" w:tplc="2692F9A6">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577581"/>
    <w:multiLevelType w:val="hybridMultilevel"/>
    <w:tmpl w:val="1158BF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2F114F0"/>
    <w:multiLevelType w:val="hybridMultilevel"/>
    <w:tmpl w:val="A1F817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8A4D89"/>
    <w:multiLevelType w:val="hybridMultilevel"/>
    <w:tmpl w:val="79AAE0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AF0223"/>
    <w:multiLevelType w:val="hybridMultilevel"/>
    <w:tmpl w:val="3B30F9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2152E1"/>
    <w:multiLevelType w:val="hybridMultilevel"/>
    <w:tmpl w:val="7402D2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A73BBE"/>
    <w:multiLevelType w:val="hybridMultilevel"/>
    <w:tmpl w:val="BDC014A6"/>
    <w:lvl w:ilvl="0" w:tplc="C5DE594E">
      <w:start w:val="5"/>
      <w:numFmt w:val="lowerLetter"/>
      <w:lvlText w:val="%1."/>
      <w:lvlJc w:val="left"/>
      <w:pPr>
        <w:tabs>
          <w:tab w:val="num" w:pos="720"/>
        </w:tabs>
        <w:ind w:left="720" w:hanging="360"/>
      </w:pPr>
      <w:rPr>
        <w:rFonts w:hint="default"/>
      </w:rPr>
    </w:lvl>
    <w:lvl w:ilvl="1" w:tplc="1A9ADD90">
      <w:start w:val="5"/>
      <w:numFmt w:val="bullet"/>
      <w:lvlText w:val=""/>
      <w:lvlJc w:val="left"/>
      <w:pPr>
        <w:tabs>
          <w:tab w:val="num" w:pos="1260"/>
        </w:tabs>
        <w:ind w:left="1260" w:hanging="360"/>
      </w:pPr>
      <w:rPr>
        <w:rFonts w:ascii="Symbol" w:hAnsi="Symbol" w:hint="default"/>
        <w:sz w:val="16"/>
        <w:szCs w:val="16"/>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7182155"/>
    <w:multiLevelType w:val="hybridMultilevel"/>
    <w:tmpl w:val="E03CDB7E"/>
    <w:lvl w:ilvl="0" w:tplc="4112B3C4">
      <w:start w:val="10"/>
      <w:numFmt w:val="bullet"/>
      <w:lvlText w:val=""/>
      <w:lvlJc w:val="left"/>
      <w:pPr>
        <w:ind w:left="1200" w:hanging="360"/>
      </w:pPr>
      <w:rPr>
        <w:rFonts w:ascii="Symbol" w:eastAsia="Times New Roman" w:hAnsi="Symbol" w:cs="Calibri"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4" w15:restartNumberingAfterBreak="0">
    <w:nsid w:val="179F72B6"/>
    <w:multiLevelType w:val="hybridMultilevel"/>
    <w:tmpl w:val="F4DEA06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1A697681"/>
    <w:multiLevelType w:val="hybridMultilevel"/>
    <w:tmpl w:val="E9A2AB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B8E5052"/>
    <w:multiLevelType w:val="hybridMultilevel"/>
    <w:tmpl w:val="A57278E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D64EC6"/>
    <w:multiLevelType w:val="hybridMultilevel"/>
    <w:tmpl w:val="A77CD5A6"/>
    <w:lvl w:ilvl="0" w:tplc="895C11DA">
      <w:start w:val="4"/>
      <w:numFmt w:val="lowerLetter"/>
      <w:lvlText w:val="%1."/>
      <w:lvlJc w:val="left"/>
      <w:pPr>
        <w:tabs>
          <w:tab w:val="num" w:pos="540"/>
        </w:tabs>
        <w:ind w:left="540" w:hanging="360"/>
      </w:pPr>
      <w:rPr>
        <w:rFonts w:hint="default"/>
      </w:rPr>
    </w:lvl>
    <w:lvl w:ilvl="1" w:tplc="4F781CC4">
      <w:start w:val="4"/>
      <w:numFmt w:val="lowerLetter"/>
      <w:lvlText w:val="%2."/>
      <w:lvlJc w:val="left"/>
      <w:pPr>
        <w:tabs>
          <w:tab w:val="num" w:pos="1260"/>
        </w:tabs>
        <w:ind w:left="1260" w:hanging="360"/>
      </w:pPr>
      <w:rPr>
        <w:rFonts w:hint="default"/>
      </w:rPr>
    </w:lvl>
    <w:lvl w:ilvl="2" w:tplc="18BEA0DC">
      <w:start w:val="4"/>
      <w:numFmt w:val="lowerLetter"/>
      <w:lvlText w:val="%3."/>
      <w:lvlJc w:val="left"/>
      <w:pPr>
        <w:tabs>
          <w:tab w:val="num" w:pos="1260"/>
        </w:tabs>
        <w:ind w:left="1260" w:hanging="360"/>
      </w:pPr>
      <w:rPr>
        <w:rFonts w:hint="default"/>
      </w:r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19" w15:restartNumberingAfterBreak="0">
    <w:nsid w:val="255A2F62"/>
    <w:multiLevelType w:val="hybridMultilevel"/>
    <w:tmpl w:val="229AC6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BBE459F"/>
    <w:multiLevelType w:val="hybridMultilevel"/>
    <w:tmpl w:val="E66C5D94"/>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D3F0A3D"/>
    <w:multiLevelType w:val="hybridMultilevel"/>
    <w:tmpl w:val="5C6E3F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40F52D74"/>
    <w:multiLevelType w:val="hybridMultilevel"/>
    <w:tmpl w:val="DEF060C8"/>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25" w15:restartNumberingAfterBreak="0">
    <w:nsid w:val="42340D4E"/>
    <w:multiLevelType w:val="hybridMultilevel"/>
    <w:tmpl w:val="2544EA14"/>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44AF2934"/>
    <w:multiLevelType w:val="hybridMultilevel"/>
    <w:tmpl w:val="B992C2C4"/>
    <w:lvl w:ilvl="0" w:tplc="B3DCB022">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8D56774"/>
    <w:multiLevelType w:val="hybridMultilevel"/>
    <w:tmpl w:val="FFD421C2"/>
    <w:lvl w:ilvl="0" w:tplc="1CD8D2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A155944"/>
    <w:multiLevelType w:val="hybridMultilevel"/>
    <w:tmpl w:val="A516A7F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D7967BD"/>
    <w:multiLevelType w:val="hybridMultilevel"/>
    <w:tmpl w:val="A1D876C6"/>
    <w:lvl w:ilvl="0" w:tplc="04150011">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DC342C"/>
    <w:multiLevelType w:val="hybridMultilevel"/>
    <w:tmpl w:val="83FE3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2A02DF"/>
    <w:multiLevelType w:val="hybridMultilevel"/>
    <w:tmpl w:val="BE2AC0C2"/>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3" w15:restartNumberingAfterBreak="0">
    <w:nsid w:val="5A954346"/>
    <w:multiLevelType w:val="hybridMultilevel"/>
    <w:tmpl w:val="10BE92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4F00B11"/>
    <w:multiLevelType w:val="hybridMultilevel"/>
    <w:tmpl w:val="3E68903A"/>
    <w:lvl w:ilvl="0" w:tplc="986610E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B1002EB"/>
    <w:multiLevelType w:val="hybridMultilevel"/>
    <w:tmpl w:val="4412DAAE"/>
    <w:lvl w:ilvl="0" w:tplc="6D501636">
      <w:numFmt w:val="bullet"/>
      <w:lvlText w:val=""/>
      <w:lvlJc w:val="left"/>
      <w:pPr>
        <w:ind w:left="720" w:hanging="360"/>
      </w:pPr>
      <w:rPr>
        <w:rFonts w:ascii="Wingdings" w:hAnsi="Wingdings"/>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C0B2EA9"/>
    <w:multiLevelType w:val="hybridMultilevel"/>
    <w:tmpl w:val="B0C8814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03459A5"/>
    <w:multiLevelType w:val="hybridMultilevel"/>
    <w:tmpl w:val="59CEAB36"/>
    <w:lvl w:ilvl="0" w:tplc="0FB889C8">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5F46BF"/>
    <w:multiLevelType w:val="hybridMultilevel"/>
    <w:tmpl w:val="9E4C6AE6"/>
    <w:lvl w:ilvl="0" w:tplc="6368ECEC">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07759B3"/>
    <w:multiLevelType w:val="singleLevel"/>
    <w:tmpl w:val="CC90504A"/>
    <w:lvl w:ilvl="0">
      <w:start w:val="1"/>
      <w:numFmt w:val="decimal"/>
      <w:lvlText w:val="%1)"/>
      <w:lvlJc w:val="left"/>
      <w:pPr>
        <w:ind w:left="502" w:hanging="360"/>
      </w:pPr>
      <w:rPr>
        <w:rFonts w:ascii="Calibri" w:eastAsia="Times New Roman" w:hAnsi="Calibri" w:cs="Calibri"/>
        <w:b w:val="0"/>
        <w:bCs/>
        <w:sz w:val="20"/>
        <w:szCs w:val="20"/>
      </w:rPr>
    </w:lvl>
  </w:abstractNum>
  <w:abstractNum w:abstractNumId="40" w15:restartNumberingAfterBreak="0">
    <w:nsid w:val="719D643D"/>
    <w:multiLevelType w:val="hybridMultilevel"/>
    <w:tmpl w:val="6DD87B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D3017A"/>
    <w:multiLevelType w:val="hybridMultilevel"/>
    <w:tmpl w:val="906863A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4676AF8"/>
    <w:multiLevelType w:val="hybridMultilevel"/>
    <w:tmpl w:val="E15C15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6F6980"/>
    <w:multiLevelType w:val="hybridMultilevel"/>
    <w:tmpl w:val="49D02C74"/>
    <w:lvl w:ilvl="0" w:tplc="2CEA597A">
      <w:start w:val="1"/>
      <w:numFmt w:val="decimal"/>
      <w:lvlText w:val="%1."/>
      <w:lvlJc w:val="left"/>
      <w:pPr>
        <w:tabs>
          <w:tab w:val="num" w:pos="360"/>
        </w:tabs>
        <w:ind w:left="360" w:hanging="360"/>
      </w:pPr>
      <w:rPr>
        <w:rFonts w:hint="default"/>
        <w:b w:val="0"/>
        <w:bCs/>
        <w:i w:val="0"/>
        <w:iCs/>
        <w:color w:val="auto"/>
        <w:sz w:val="20"/>
        <w:szCs w:val="20"/>
      </w:rPr>
    </w:lvl>
    <w:lvl w:ilvl="1" w:tplc="4CF01712">
      <w:start w:val="1"/>
      <w:numFmt w:val="lowerLetter"/>
      <w:lvlText w:val="%2."/>
      <w:lvlJc w:val="left"/>
      <w:pPr>
        <w:tabs>
          <w:tab w:val="num" w:pos="1440"/>
        </w:tabs>
        <w:ind w:left="1440" w:hanging="360"/>
      </w:pPr>
      <w:rPr>
        <w:rFonts w:hint="default"/>
      </w:rPr>
    </w:lvl>
    <w:lvl w:ilvl="2" w:tplc="C6A42DA8">
      <w:start w:val="1"/>
      <w:numFmt w:val="lowerLetter"/>
      <w:lvlText w:val="%3)"/>
      <w:lvlJc w:val="left"/>
      <w:pPr>
        <w:ind w:left="2340" w:hanging="360"/>
      </w:pPr>
      <w:rPr>
        <w:rFonts w:ascii="Calibri" w:eastAsia="Times New Roman" w:hAnsi="Calibri" w:cs="Calibri"/>
        <w:b/>
        <w:bCs/>
        <w:strike w:val="0"/>
        <w:color w:val="auto"/>
        <w:sz w:val="20"/>
        <w:szCs w:val="20"/>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56F7D23"/>
    <w:multiLevelType w:val="singleLevel"/>
    <w:tmpl w:val="80D61BCE"/>
    <w:lvl w:ilvl="0">
      <w:start w:val="1"/>
      <w:numFmt w:val="decimal"/>
      <w:lvlText w:val="%1)"/>
      <w:lvlJc w:val="left"/>
      <w:pPr>
        <w:tabs>
          <w:tab w:val="num" w:pos="480"/>
        </w:tabs>
        <w:ind w:left="480" w:hanging="360"/>
      </w:pPr>
      <w:rPr>
        <w:rFonts w:ascii="Calibri" w:eastAsia="Times New Roman" w:hAnsi="Calibri" w:cs="Calibri"/>
      </w:rPr>
    </w:lvl>
  </w:abstractNum>
  <w:abstractNum w:abstractNumId="45" w15:restartNumberingAfterBreak="0">
    <w:nsid w:val="7848315D"/>
    <w:multiLevelType w:val="hybridMultilevel"/>
    <w:tmpl w:val="07ACB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AF85EE8"/>
    <w:multiLevelType w:val="multilevel"/>
    <w:tmpl w:val="5034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827BAE"/>
    <w:multiLevelType w:val="hybridMultilevel"/>
    <w:tmpl w:val="1A22E8C4"/>
    <w:lvl w:ilvl="0" w:tplc="6D501636">
      <w:numFmt w:val="bullet"/>
      <w:lvlText w:val=""/>
      <w:lvlJc w:val="left"/>
      <w:pPr>
        <w:ind w:left="720" w:hanging="360"/>
      </w:pPr>
      <w:rPr>
        <w:rFonts w:ascii="Wingdings" w:hAnsi="Wingdings"/>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7985303">
    <w:abstractNumId w:val="0"/>
  </w:num>
  <w:num w:numId="2" w16cid:durableId="653997698">
    <w:abstractNumId w:val="1"/>
  </w:num>
  <w:num w:numId="3" w16cid:durableId="1691488439">
    <w:abstractNumId w:val="2"/>
  </w:num>
  <w:num w:numId="4" w16cid:durableId="2068604832">
    <w:abstractNumId w:val="3"/>
  </w:num>
  <w:num w:numId="5" w16cid:durableId="1075587014">
    <w:abstractNumId w:val="4"/>
  </w:num>
  <w:num w:numId="6" w16cid:durableId="120653125">
    <w:abstractNumId w:val="32"/>
  </w:num>
  <w:num w:numId="7" w16cid:durableId="1367024604">
    <w:abstractNumId w:val="22"/>
  </w:num>
  <w:num w:numId="8" w16cid:durableId="1947499887">
    <w:abstractNumId w:val="33"/>
  </w:num>
  <w:num w:numId="9" w16cid:durableId="1299922932">
    <w:abstractNumId w:val="5"/>
  </w:num>
  <w:num w:numId="10" w16cid:durableId="1160080338">
    <w:abstractNumId w:val="29"/>
  </w:num>
  <w:num w:numId="11" w16cid:durableId="741761414">
    <w:abstractNumId w:val="20"/>
  </w:num>
  <w:num w:numId="12" w16cid:durableId="371226757">
    <w:abstractNumId w:val="15"/>
  </w:num>
  <w:num w:numId="13" w16cid:durableId="1507478471">
    <w:abstractNumId w:val="23"/>
  </w:num>
  <w:num w:numId="14" w16cid:durableId="1652637698">
    <w:abstractNumId w:val="46"/>
  </w:num>
  <w:num w:numId="15" w16cid:durableId="1233007171">
    <w:abstractNumId w:val="7"/>
  </w:num>
  <w:num w:numId="16" w16cid:durableId="1810053023">
    <w:abstractNumId w:val="39"/>
  </w:num>
  <w:num w:numId="17" w16cid:durableId="292371103">
    <w:abstractNumId w:val="18"/>
  </w:num>
  <w:num w:numId="18" w16cid:durableId="490371983">
    <w:abstractNumId w:val="43"/>
  </w:num>
  <w:num w:numId="19" w16cid:durableId="1900629245">
    <w:abstractNumId w:val="14"/>
  </w:num>
  <w:num w:numId="20" w16cid:durableId="1057166053">
    <w:abstractNumId w:val="8"/>
  </w:num>
  <w:num w:numId="21" w16cid:durableId="5062719">
    <w:abstractNumId w:val="44"/>
  </w:num>
  <w:num w:numId="22" w16cid:durableId="1885437925">
    <w:abstractNumId w:val="17"/>
  </w:num>
  <w:num w:numId="23" w16cid:durableId="1315524143">
    <w:abstractNumId w:val="41"/>
  </w:num>
  <w:num w:numId="24" w16cid:durableId="938025711">
    <w:abstractNumId w:val="24"/>
  </w:num>
  <w:num w:numId="25" w16cid:durableId="1390498712">
    <w:abstractNumId w:val="11"/>
  </w:num>
  <w:num w:numId="26" w16cid:durableId="595485330">
    <w:abstractNumId w:val="16"/>
  </w:num>
  <w:num w:numId="27" w16cid:durableId="1032192775">
    <w:abstractNumId w:val="42"/>
  </w:num>
  <w:num w:numId="28" w16cid:durableId="1476220260">
    <w:abstractNumId w:val="10"/>
  </w:num>
  <w:num w:numId="29" w16cid:durableId="604768216">
    <w:abstractNumId w:val="40"/>
  </w:num>
  <w:num w:numId="30" w16cid:durableId="173568539">
    <w:abstractNumId w:val="45"/>
  </w:num>
  <w:num w:numId="31" w16cid:durableId="1360737412">
    <w:abstractNumId w:val="31"/>
  </w:num>
  <w:num w:numId="32" w16cid:durableId="1962760160">
    <w:abstractNumId w:val="34"/>
  </w:num>
  <w:num w:numId="33" w16cid:durableId="1655404796">
    <w:abstractNumId w:val="12"/>
  </w:num>
  <w:num w:numId="34" w16cid:durableId="588926206">
    <w:abstractNumId w:val="38"/>
  </w:num>
  <w:num w:numId="35" w16cid:durableId="2085491680">
    <w:abstractNumId w:val="6"/>
  </w:num>
  <w:num w:numId="36" w16cid:durableId="545921172">
    <w:abstractNumId w:val="19"/>
  </w:num>
  <w:num w:numId="37" w16cid:durableId="698549812">
    <w:abstractNumId w:val="26"/>
  </w:num>
  <w:num w:numId="38" w16cid:durableId="553271580">
    <w:abstractNumId w:val="21"/>
  </w:num>
  <w:num w:numId="39" w16cid:durableId="2123722070">
    <w:abstractNumId w:val="25"/>
  </w:num>
  <w:num w:numId="40" w16cid:durableId="1162163070">
    <w:abstractNumId w:val="36"/>
  </w:num>
  <w:num w:numId="41" w16cid:durableId="689532297">
    <w:abstractNumId w:val="47"/>
  </w:num>
  <w:num w:numId="42" w16cid:durableId="2099400515">
    <w:abstractNumId w:val="35"/>
  </w:num>
  <w:num w:numId="43" w16cid:durableId="16278763">
    <w:abstractNumId w:val="13"/>
  </w:num>
  <w:num w:numId="44" w16cid:durableId="1638145677">
    <w:abstractNumId w:val="9"/>
  </w:num>
  <w:num w:numId="45" w16cid:durableId="1236281064">
    <w:abstractNumId w:val="27"/>
  </w:num>
  <w:num w:numId="46" w16cid:durableId="1046369321">
    <w:abstractNumId w:val="37"/>
  </w:num>
  <w:num w:numId="47" w16cid:durableId="601494654">
    <w:abstractNumId w:val="28"/>
  </w:num>
  <w:num w:numId="48" w16cid:durableId="36001475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100"/>
  <w:drawingGridVerticalSpacing w:val="0"/>
  <w:displayHorizontalDrawingGridEvery w:val="0"/>
  <w:displayVerticalDrawingGridEvery w:val="0"/>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F0"/>
    <w:rsid w:val="000211E9"/>
    <w:rsid w:val="0002176A"/>
    <w:rsid w:val="00026B0C"/>
    <w:rsid w:val="000420C9"/>
    <w:rsid w:val="00051C70"/>
    <w:rsid w:val="00057BF8"/>
    <w:rsid w:val="00064621"/>
    <w:rsid w:val="00065B2F"/>
    <w:rsid w:val="00072FC4"/>
    <w:rsid w:val="00074000"/>
    <w:rsid w:val="0007456B"/>
    <w:rsid w:val="000747A8"/>
    <w:rsid w:val="00082A25"/>
    <w:rsid w:val="00086314"/>
    <w:rsid w:val="000A39BB"/>
    <w:rsid w:val="000A714F"/>
    <w:rsid w:val="000B2171"/>
    <w:rsid w:val="000B345C"/>
    <w:rsid w:val="000B5900"/>
    <w:rsid w:val="000B5C9C"/>
    <w:rsid w:val="000E07E7"/>
    <w:rsid w:val="000E167D"/>
    <w:rsid w:val="000E3237"/>
    <w:rsid w:val="000F1094"/>
    <w:rsid w:val="000F4713"/>
    <w:rsid w:val="000F673F"/>
    <w:rsid w:val="00101D16"/>
    <w:rsid w:val="00107D6C"/>
    <w:rsid w:val="00116123"/>
    <w:rsid w:val="00120E74"/>
    <w:rsid w:val="001266FF"/>
    <w:rsid w:val="00131180"/>
    <w:rsid w:val="0013235B"/>
    <w:rsid w:val="00137306"/>
    <w:rsid w:val="0013743C"/>
    <w:rsid w:val="001510BC"/>
    <w:rsid w:val="001514FE"/>
    <w:rsid w:val="00157702"/>
    <w:rsid w:val="001659B7"/>
    <w:rsid w:val="001706F8"/>
    <w:rsid w:val="00173FC8"/>
    <w:rsid w:val="00186D20"/>
    <w:rsid w:val="0018751D"/>
    <w:rsid w:val="0019386E"/>
    <w:rsid w:val="00197630"/>
    <w:rsid w:val="001A3BEE"/>
    <w:rsid w:val="001B2D54"/>
    <w:rsid w:val="001B3B7F"/>
    <w:rsid w:val="001B41D0"/>
    <w:rsid w:val="001C5038"/>
    <w:rsid w:val="001D0783"/>
    <w:rsid w:val="001E0535"/>
    <w:rsid w:val="001E55AA"/>
    <w:rsid w:val="001E5C92"/>
    <w:rsid w:val="001E7DC2"/>
    <w:rsid w:val="001F5822"/>
    <w:rsid w:val="002046C1"/>
    <w:rsid w:val="00206D67"/>
    <w:rsid w:val="00214CB5"/>
    <w:rsid w:val="00217AD3"/>
    <w:rsid w:val="0022021F"/>
    <w:rsid w:val="0022441E"/>
    <w:rsid w:val="002342C5"/>
    <w:rsid w:val="002372C5"/>
    <w:rsid w:val="00237D4B"/>
    <w:rsid w:val="002437A6"/>
    <w:rsid w:val="00245B1E"/>
    <w:rsid w:val="00251A45"/>
    <w:rsid w:val="002530CC"/>
    <w:rsid w:val="00260AE3"/>
    <w:rsid w:val="002724A3"/>
    <w:rsid w:val="00276A6D"/>
    <w:rsid w:val="0028137D"/>
    <w:rsid w:val="00286921"/>
    <w:rsid w:val="002A01F6"/>
    <w:rsid w:val="002A040B"/>
    <w:rsid w:val="002B0B24"/>
    <w:rsid w:val="002B35F5"/>
    <w:rsid w:val="002B39AD"/>
    <w:rsid w:val="002C5634"/>
    <w:rsid w:val="002D5E8A"/>
    <w:rsid w:val="002D7139"/>
    <w:rsid w:val="002E73F6"/>
    <w:rsid w:val="002F0376"/>
    <w:rsid w:val="0030312B"/>
    <w:rsid w:val="00304DFA"/>
    <w:rsid w:val="00310AA4"/>
    <w:rsid w:val="00313BEA"/>
    <w:rsid w:val="00322185"/>
    <w:rsid w:val="0032656C"/>
    <w:rsid w:val="00334712"/>
    <w:rsid w:val="00336076"/>
    <w:rsid w:val="00340433"/>
    <w:rsid w:val="0034065F"/>
    <w:rsid w:val="003461CE"/>
    <w:rsid w:val="00354E80"/>
    <w:rsid w:val="00354FA1"/>
    <w:rsid w:val="0036096A"/>
    <w:rsid w:val="00364C64"/>
    <w:rsid w:val="00366FC7"/>
    <w:rsid w:val="003772C6"/>
    <w:rsid w:val="00385285"/>
    <w:rsid w:val="003A4042"/>
    <w:rsid w:val="003B46C7"/>
    <w:rsid w:val="003C22DD"/>
    <w:rsid w:val="003C51C7"/>
    <w:rsid w:val="003C57DF"/>
    <w:rsid w:val="003C5A29"/>
    <w:rsid w:val="003D06AB"/>
    <w:rsid w:val="003E21B9"/>
    <w:rsid w:val="003E2219"/>
    <w:rsid w:val="003E60AC"/>
    <w:rsid w:val="003F01E8"/>
    <w:rsid w:val="003F4D2B"/>
    <w:rsid w:val="0041036C"/>
    <w:rsid w:val="004250EB"/>
    <w:rsid w:val="004272CF"/>
    <w:rsid w:val="00431986"/>
    <w:rsid w:val="00442010"/>
    <w:rsid w:val="0044588C"/>
    <w:rsid w:val="00450AB0"/>
    <w:rsid w:val="004556C9"/>
    <w:rsid w:val="00464FF7"/>
    <w:rsid w:val="00467D85"/>
    <w:rsid w:val="00474121"/>
    <w:rsid w:val="0047510A"/>
    <w:rsid w:val="00475E9A"/>
    <w:rsid w:val="0048767E"/>
    <w:rsid w:val="004902CD"/>
    <w:rsid w:val="00492E8C"/>
    <w:rsid w:val="00496FB8"/>
    <w:rsid w:val="004A666A"/>
    <w:rsid w:val="004A6ADB"/>
    <w:rsid w:val="004B4516"/>
    <w:rsid w:val="004C0D8C"/>
    <w:rsid w:val="004D018A"/>
    <w:rsid w:val="004D2976"/>
    <w:rsid w:val="004D6F34"/>
    <w:rsid w:val="004E122D"/>
    <w:rsid w:val="004F6B5F"/>
    <w:rsid w:val="00500402"/>
    <w:rsid w:val="0050569D"/>
    <w:rsid w:val="00515652"/>
    <w:rsid w:val="00515C49"/>
    <w:rsid w:val="00520531"/>
    <w:rsid w:val="00532DE3"/>
    <w:rsid w:val="00540EBB"/>
    <w:rsid w:val="00541891"/>
    <w:rsid w:val="00557A02"/>
    <w:rsid w:val="0056360C"/>
    <w:rsid w:val="00565E5A"/>
    <w:rsid w:val="00565EFE"/>
    <w:rsid w:val="00576F67"/>
    <w:rsid w:val="0058434F"/>
    <w:rsid w:val="005850C0"/>
    <w:rsid w:val="00592CCF"/>
    <w:rsid w:val="005973D6"/>
    <w:rsid w:val="005A3BB4"/>
    <w:rsid w:val="005A5CAE"/>
    <w:rsid w:val="005A6BE9"/>
    <w:rsid w:val="005A6FC9"/>
    <w:rsid w:val="005B7210"/>
    <w:rsid w:val="005C1E45"/>
    <w:rsid w:val="005C2A0A"/>
    <w:rsid w:val="005D0D58"/>
    <w:rsid w:val="005E4711"/>
    <w:rsid w:val="005E6BFC"/>
    <w:rsid w:val="00606346"/>
    <w:rsid w:val="0062052E"/>
    <w:rsid w:val="006273C1"/>
    <w:rsid w:val="00640D75"/>
    <w:rsid w:val="00653531"/>
    <w:rsid w:val="0069265E"/>
    <w:rsid w:val="006A5D87"/>
    <w:rsid w:val="006B0779"/>
    <w:rsid w:val="006B654F"/>
    <w:rsid w:val="006B7793"/>
    <w:rsid w:val="006C2CAB"/>
    <w:rsid w:val="006C5589"/>
    <w:rsid w:val="006E604E"/>
    <w:rsid w:val="006F18D3"/>
    <w:rsid w:val="006F71AD"/>
    <w:rsid w:val="00705C76"/>
    <w:rsid w:val="00713A3A"/>
    <w:rsid w:val="00734010"/>
    <w:rsid w:val="00740BC6"/>
    <w:rsid w:val="007422F4"/>
    <w:rsid w:val="00746433"/>
    <w:rsid w:val="00746BC3"/>
    <w:rsid w:val="007501F1"/>
    <w:rsid w:val="00750ADA"/>
    <w:rsid w:val="00751EB1"/>
    <w:rsid w:val="007554B5"/>
    <w:rsid w:val="00762930"/>
    <w:rsid w:val="007807BC"/>
    <w:rsid w:val="007812B4"/>
    <w:rsid w:val="00790003"/>
    <w:rsid w:val="007A052D"/>
    <w:rsid w:val="007A18F1"/>
    <w:rsid w:val="007A1D3E"/>
    <w:rsid w:val="007B6021"/>
    <w:rsid w:val="007C158D"/>
    <w:rsid w:val="007C799A"/>
    <w:rsid w:val="007C7FD7"/>
    <w:rsid w:val="007E318D"/>
    <w:rsid w:val="00800FA8"/>
    <w:rsid w:val="00803392"/>
    <w:rsid w:val="008073BD"/>
    <w:rsid w:val="0084523A"/>
    <w:rsid w:val="008503F3"/>
    <w:rsid w:val="008612FA"/>
    <w:rsid w:val="00862549"/>
    <w:rsid w:val="00865DAF"/>
    <w:rsid w:val="008760EE"/>
    <w:rsid w:val="0088375A"/>
    <w:rsid w:val="008872B6"/>
    <w:rsid w:val="00894DE7"/>
    <w:rsid w:val="0089714A"/>
    <w:rsid w:val="008A243F"/>
    <w:rsid w:val="008A3663"/>
    <w:rsid w:val="008A3A0C"/>
    <w:rsid w:val="008A6C15"/>
    <w:rsid w:val="008C6908"/>
    <w:rsid w:val="008D2DAC"/>
    <w:rsid w:val="008D3943"/>
    <w:rsid w:val="008D471F"/>
    <w:rsid w:val="008D5015"/>
    <w:rsid w:val="008D61C8"/>
    <w:rsid w:val="008D72C1"/>
    <w:rsid w:val="008D75F8"/>
    <w:rsid w:val="008E1523"/>
    <w:rsid w:val="008F1061"/>
    <w:rsid w:val="008F6149"/>
    <w:rsid w:val="008F624A"/>
    <w:rsid w:val="00902365"/>
    <w:rsid w:val="00903228"/>
    <w:rsid w:val="00906BA1"/>
    <w:rsid w:val="00914813"/>
    <w:rsid w:val="00917EE3"/>
    <w:rsid w:val="00922B77"/>
    <w:rsid w:val="00931AC2"/>
    <w:rsid w:val="00933DF7"/>
    <w:rsid w:val="009363AA"/>
    <w:rsid w:val="00940DFB"/>
    <w:rsid w:val="00941D9F"/>
    <w:rsid w:val="009439DA"/>
    <w:rsid w:val="00974028"/>
    <w:rsid w:val="00982716"/>
    <w:rsid w:val="00991040"/>
    <w:rsid w:val="00993B78"/>
    <w:rsid w:val="00997D69"/>
    <w:rsid w:val="009B7D13"/>
    <w:rsid w:val="009C275E"/>
    <w:rsid w:val="009C612F"/>
    <w:rsid w:val="009D15B8"/>
    <w:rsid w:val="009E0C90"/>
    <w:rsid w:val="009E5892"/>
    <w:rsid w:val="009E799B"/>
    <w:rsid w:val="009F0884"/>
    <w:rsid w:val="00A011AE"/>
    <w:rsid w:val="00A12595"/>
    <w:rsid w:val="00A16051"/>
    <w:rsid w:val="00A1797A"/>
    <w:rsid w:val="00A32F66"/>
    <w:rsid w:val="00A60B96"/>
    <w:rsid w:val="00A64610"/>
    <w:rsid w:val="00A7424C"/>
    <w:rsid w:val="00A7580F"/>
    <w:rsid w:val="00A84637"/>
    <w:rsid w:val="00A851B9"/>
    <w:rsid w:val="00A938E2"/>
    <w:rsid w:val="00AA299A"/>
    <w:rsid w:val="00AA5DFC"/>
    <w:rsid w:val="00AA787C"/>
    <w:rsid w:val="00AA7990"/>
    <w:rsid w:val="00AB08EE"/>
    <w:rsid w:val="00AB7809"/>
    <w:rsid w:val="00AC09E7"/>
    <w:rsid w:val="00AD63DC"/>
    <w:rsid w:val="00AD77C9"/>
    <w:rsid w:val="00AE2032"/>
    <w:rsid w:val="00AF58E8"/>
    <w:rsid w:val="00AF62F0"/>
    <w:rsid w:val="00B001C7"/>
    <w:rsid w:val="00B06C97"/>
    <w:rsid w:val="00B11B35"/>
    <w:rsid w:val="00B134F6"/>
    <w:rsid w:val="00B14C4B"/>
    <w:rsid w:val="00B17E3D"/>
    <w:rsid w:val="00B23971"/>
    <w:rsid w:val="00B328FB"/>
    <w:rsid w:val="00B34A0F"/>
    <w:rsid w:val="00B37066"/>
    <w:rsid w:val="00B40B6D"/>
    <w:rsid w:val="00B427CB"/>
    <w:rsid w:val="00B43612"/>
    <w:rsid w:val="00B45FD4"/>
    <w:rsid w:val="00B62D5B"/>
    <w:rsid w:val="00B631A6"/>
    <w:rsid w:val="00B77A6B"/>
    <w:rsid w:val="00B84068"/>
    <w:rsid w:val="00B87DAD"/>
    <w:rsid w:val="00B87E6F"/>
    <w:rsid w:val="00B90BF2"/>
    <w:rsid w:val="00BA43F2"/>
    <w:rsid w:val="00BC5FD2"/>
    <w:rsid w:val="00BD60C4"/>
    <w:rsid w:val="00BE1946"/>
    <w:rsid w:val="00BE2E38"/>
    <w:rsid w:val="00BF0B4F"/>
    <w:rsid w:val="00BF2BC1"/>
    <w:rsid w:val="00C03218"/>
    <w:rsid w:val="00C045AD"/>
    <w:rsid w:val="00C074A6"/>
    <w:rsid w:val="00C1635C"/>
    <w:rsid w:val="00C20B33"/>
    <w:rsid w:val="00C21F72"/>
    <w:rsid w:val="00C26DD0"/>
    <w:rsid w:val="00C31B31"/>
    <w:rsid w:val="00C35A15"/>
    <w:rsid w:val="00C365A7"/>
    <w:rsid w:val="00C41953"/>
    <w:rsid w:val="00C433BA"/>
    <w:rsid w:val="00C43BDB"/>
    <w:rsid w:val="00C4545B"/>
    <w:rsid w:val="00C47A4D"/>
    <w:rsid w:val="00C5302C"/>
    <w:rsid w:val="00C5566C"/>
    <w:rsid w:val="00C61C37"/>
    <w:rsid w:val="00C6717A"/>
    <w:rsid w:val="00C76DE3"/>
    <w:rsid w:val="00C8085F"/>
    <w:rsid w:val="00C80EDB"/>
    <w:rsid w:val="00C920B6"/>
    <w:rsid w:val="00C959EF"/>
    <w:rsid w:val="00C96245"/>
    <w:rsid w:val="00C96821"/>
    <w:rsid w:val="00CA3422"/>
    <w:rsid w:val="00CA3CE7"/>
    <w:rsid w:val="00CA4459"/>
    <w:rsid w:val="00CA7FE9"/>
    <w:rsid w:val="00CB126C"/>
    <w:rsid w:val="00CB7AB2"/>
    <w:rsid w:val="00CC4C98"/>
    <w:rsid w:val="00CC7252"/>
    <w:rsid w:val="00CD2900"/>
    <w:rsid w:val="00CD69E9"/>
    <w:rsid w:val="00CF23C5"/>
    <w:rsid w:val="00CF3165"/>
    <w:rsid w:val="00CF4535"/>
    <w:rsid w:val="00CF6E5D"/>
    <w:rsid w:val="00CF7927"/>
    <w:rsid w:val="00D01A26"/>
    <w:rsid w:val="00D1228F"/>
    <w:rsid w:val="00D202F5"/>
    <w:rsid w:val="00D21E18"/>
    <w:rsid w:val="00D31A02"/>
    <w:rsid w:val="00D33393"/>
    <w:rsid w:val="00D33895"/>
    <w:rsid w:val="00D358BB"/>
    <w:rsid w:val="00D456D5"/>
    <w:rsid w:val="00D45A18"/>
    <w:rsid w:val="00D54A0B"/>
    <w:rsid w:val="00D551F8"/>
    <w:rsid w:val="00D572B1"/>
    <w:rsid w:val="00D62D69"/>
    <w:rsid w:val="00D63088"/>
    <w:rsid w:val="00D6386C"/>
    <w:rsid w:val="00D67D0B"/>
    <w:rsid w:val="00D75493"/>
    <w:rsid w:val="00D75E3C"/>
    <w:rsid w:val="00D76656"/>
    <w:rsid w:val="00D76B5B"/>
    <w:rsid w:val="00D819F0"/>
    <w:rsid w:val="00D925B6"/>
    <w:rsid w:val="00D94D5B"/>
    <w:rsid w:val="00DA3383"/>
    <w:rsid w:val="00DA5497"/>
    <w:rsid w:val="00DA58AC"/>
    <w:rsid w:val="00DB10B7"/>
    <w:rsid w:val="00DB1DDC"/>
    <w:rsid w:val="00DB402C"/>
    <w:rsid w:val="00DC0476"/>
    <w:rsid w:val="00DC32DE"/>
    <w:rsid w:val="00DD02A5"/>
    <w:rsid w:val="00DE046B"/>
    <w:rsid w:val="00DF0F7F"/>
    <w:rsid w:val="00DF4A0C"/>
    <w:rsid w:val="00E1452E"/>
    <w:rsid w:val="00E173C7"/>
    <w:rsid w:val="00E25957"/>
    <w:rsid w:val="00E35BF6"/>
    <w:rsid w:val="00E35D1E"/>
    <w:rsid w:val="00E42FCA"/>
    <w:rsid w:val="00E43422"/>
    <w:rsid w:val="00E746FD"/>
    <w:rsid w:val="00E7690D"/>
    <w:rsid w:val="00E835FE"/>
    <w:rsid w:val="00E84B5B"/>
    <w:rsid w:val="00E85D94"/>
    <w:rsid w:val="00E92009"/>
    <w:rsid w:val="00E936CE"/>
    <w:rsid w:val="00EA1E9D"/>
    <w:rsid w:val="00EA3019"/>
    <w:rsid w:val="00EA69F0"/>
    <w:rsid w:val="00EA751F"/>
    <w:rsid w:val="00EB0380"/>
    <w:rsid w:val="00EB25B9"/>
    <w:rsid w:val="00EB27F6"/>
    <w:rsid w:val="00ED5453"/>
    <w:rsid w:val="00ED6E08"/>
    <w:rsid w:val="00ED7C60"/>
    <w:rsid w:val="00EE1A2E"/>
    <w:rsid w:val="00EE59C6"/>
    <w:rsid w:val="00EE75FE"/>
    <w:rsid w:val="00EF374E"/>
    <w:rsid w:val="00EF5E4D"/>
    <w:rsid w:val="00F00B77"/>
    <w:rsid w:val="00F161B1"/>
    <w:rsid w:val="00F2005D"/>
    <w:rsid w:val="00F23D24"/>
    <w:rsid w:val="00F262B0"/>
    <w:rsid w:val="00F366D4"/>
    <w:rsid w:val="00F37704"/>
    <w:rsid w:val="00F41D5B"/>
    <w:rsid w:val="00F434BC"/>
    <w:rsid w:val="00F434F2"/>
    <w:rsid w:val="00F45FD7"/>
    <w:rsid w:val="00F629C1"/>
    <w:rsid w:val="00F64BC2"/>
    <w:rsid w:val="00F662AF"/>
    <w:rsid w:val="00F72566"/>
    <w:rsid w:val="00F73EED"/>
    <w:rsid w:val="00F80B5D"/>
    <w:rsid w:val="00F8296E"/>
    <w:rsid w:val="00F86A2E"/>
    <w:rsid w:val="00F90B50"/>
    <w:rsid w:val="00F9395A"/>
    <w:rsid w:val="00F93CB9"/>
    <w:rsid w:val="00F96ADC"/>
    <w:rsid w:val="00F97E7E"/>
    <w:rsid w:val="00FA02D8"/>
    <w:rsid w:val="00FB0E65"/>
    <w:rsid w:val="00FB7F61"/>
    <w:rsid w:val="00FC459B"/>
    <w:rsid w:val="00FF59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76A499"/>
  <w15:chartTrackingRefBased/>
  <w15:docId w15:val="{CFEB67C0-472C-49C7-954D-AFE87B483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overflowPunct w:val="0"/>
      <w:autoSpaceDE w:val="0"/>
      <w:textAlignment w:val="baseline"/>
    </w:pPr>
    <w:rPr>
      <w:lang w:eastAsia="ar-SA"/>
    </w:rPr>
  </w:style>
  <w:style w:type="paragraph" w:styleId="Nagwek1">
    <w:name w:val="heading 1"/>
    <w:basedOn w:val="Normalny"/>
    <w:next w:val="Normalny"/>
    <w:link w:val="Nagwek1Znak"/>
    <w:qFormat/>
    <w:rsid w:val="004556C9"/>
    <w:pPr>
      <w:keepNext/>
      <w:suppressAutoHyphens w:val="0"/>
      <w:overflowPunct/>
      <w:autoSpaceDE/>
      <w:jc w:val="center"/>
      <w:textAlignment w:val="auto"/>
      <w:outlineLvl w:val="0"/>
    </w:pPr>
    <w:rPr>
      <w:rFonts w:ascii="Arial" w:hAnsi="Arial"/>
      <w:b/>
      <w:sz w:val="3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rFonts w:ascii="Wingdings" w:hAnsi="Wingdings"/>
    </w:rPr>
  </w:style>
  <w:style w:type="character" w:customStyle="1" w:styleId="WW8Num3z0">
    <w:name w:val="WW8Num3z0"/>
    <w:rPr>
      <w:rFonts w:ascii="Symbol" w:hAnsi="Symbol"/>
      <w:sz w:val="18"/>
    </w:rPr>
  </w:style>
  <w:style w:type="character" w:customStyle="1" w:styleId="Absatz-Standardschriftart">
    <w:name w:val="Absatz-Standardschriftart"/>
  </w:style>
  <w:style w:type="character" w:customStyle="1" w:styleId="WW8Num4z0">
    <w:name w:val="WW8Num4z0"/>
    <w:rPr>
      <w:rFonts w:ascii="Wingdings" w:hAnsi="Wingdings"/>
    </w:rPr>
  </w:style>
  <w:style w:type="character" w:customStyle="1" w:styleId="WW-Absatz-Standardschriftart">
    <w:name w:val="WW-Absatz-Standardschriftart"/>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St3z0">
    <w:name w:val="WW8NumSt3z0"/>
    <w:rPr>
      <w:rFonts w:ascii="Wingdings" w:hAnsi="Wingdings"/>
    </w:rPr>
  </w:style>
  <w:style w:type="character" w:customStyle="1" w:styleId="WW8NumSt4z0">
    <w:name w:val="WW8NumSt4z0"/>
    <w:rPr>
      <w:rFonts w:ascii="Wingdings" w:hAnsi="Wingdings"/>
    </w:rPr>
  </w:style>
  <w:style w:type="character" w:customStyle="1" w:styleId="Domylnaczcionkaakapitu1">
    <w:name w:val="Domyślna czcionka akapitu1"/>
  </w:style>
  <w:style w:type="character" w:customStyle="1" w:styleId="Znakiprzypiswdolnych">
    <w:name w:val="Znaki przypisów dolnych"/>
  </w:style>
  <w:style w:type="character" w:customStyle="1" w:styleId="Znakinumeracji">
    <w:name w:val="Znaki numeracji"/>
    <w:rPr>
      <w:b w:val="0"/>
    </w:rPr>
  </w:style>
  <w:style w:type="character" w:customStyle="1" w:styleId="Symbolewypunktowania">
    <w:name w:val="Symbole wypunktowania"/>
    <w:rPr>
      <w:rFonts w:ascii="StarSymbol" w:hAnsi="StarSymbol"/>
      <w:sz w:val="18"/>
    </w:rPr>
  </w:style>
  <w:style w:type="character" w:styleId="Hipercze">
    <w:name w:val="Hyperlink"/>
    <w:rPr>
      <w:color w:val="000080"/>
      <w:u w:val="single"/>
    </w:rPr>
  </w:style>
  <w:style w:type="character" w:customStyle="1" w:styleId="Znakiprzypiswkocowych">
    <w:name w:val="Znaki przypisów ko?cowych"/>
  </w:style>
  <w:style w:type="character" w:customStyle="1" w:styleId="WW-Domylnaczcionkaakapitu">
    <w:name w:val="WW-Domyœlna czcionka akapitu"/>
  </w:style>
  <w:style w:type="paragraph" w:customStyle="1" w:styleId="Nagwek10">
    <w:name w:val="Nagłówek1"/>
    <w:basedOn w:val="Normalny"/>
    <w:next w:val="Tekstpodstawowy"/>
    <w:pPr>
      <w:keepNext/>
      <w:spacing w:before="240" w:after="120"/>
    </w:pPr>
    <w:rPr>
      <w:rFonts w:ascii="Arial" w:eastAsia="MS Mincho" w:hAnsi="Arial" w:cs="Tahoma"/>
      <w:sz w:val="28"/>
      <w:szCs w:val="28"/>
    </w:rPr>
  </w:style>
  <w:style w:type="paragraph" w:styleId="Tekstpodstawowy">
    <w:name w:val="Body Text"/>
    <w:basedOn w:val="Normalny"/>
    <w:pPr>
      <w:spacing w:after="120"/>
    </w:pPr>
  </w:style>
  <w:style w:type="paragraph" w:styleId="Lista">
    <w:name w:val="List"/>
    <w:basedOn w:val="Tekstpodstawowy"/>
    <w:rPr>
      <w:rFonts w:cs="Tahoma"/>
    </w:rPr>
  </w:style>
  <w:style w:type="paragraph" w:customStyle="1" w:styleId="Podpis1">
    <w:name w:val="Podpis1"/>
    <w:basedOn w:val="Normalny"/>
    <w:pPr>
      <w:suppressLineNumbers/>
      <w:spacing w:before="120" w:after="120"/>
    </w:pPr>
    <w:rPr>
      <w:rFonts w:cs="Tahoma"/>
      <w:i/>
      <w:iCs/>
      <w:sz w:val="24"/>
      <w:szCs w:val="24"/>
    </w:rPr>
  </w:style>
  <w:style w:type="paragraph" w:customStyle="1" w:styleId="Indeks">
    <w:name w:val="Indeks"/>
    <w:basedOn w:val="Normalny"/>
    <w:pPr>
      <w:suppressLineNumbers/>
    </w:pPr>
    <w:rPr>
      <w:rFonts w:cs="Tahoma"/>
    </w:rPr>
  </w:style>
  <w:style w:type="paragraph" w:customStyle="1" w:styleId="Zawartotabeli">
    <w:name w:val="Zawarto?? tabeli"/>
    <w:basedOn w:val="Tekstpodstawowy"/>
    <w:pPr>
      <w:suppressLineNumbers/>
    </w:pPr>
  </w:style>
  <w:style w:type="paragraph" w:customStyle="1" w:styleId="Nagwektabeli">
    <w:name w:val="Nag?ówek tabeli"/>
    <w:basedOn w:val="Zawartotabeli"/>
    <w:pPr>
      <w:jc w:val="center"/>
    </w:pPr>
    <w:rPr>
      <w:b/>
      <w:i/>
    </w:rPr>
  </w:style>
  <w:style w:type="paragraph" w:styleId="Nagwek">
    <w:name w:val="header"/>
    <w:basedOn w:val="Normalny"/>
    <w:link w:val="NagwekZnak"/>
    <w:uiPriority w:val="99"/>
    <w:pPr>
      <w:tabs>
        <w:tab w:val="center" w:pos="4536"/>
        <w:tab w:val="right" w:pos="9072"/>
      </w:tabs>
    </w:pPr>
    <w:rPr>
      <w:lang w:val="x-none"/>
    </w:rPr>
  </w:style>
  <w:style w:type="paragraph" w:styleId="Stopka">
    <w:name w:val="footer"/>
    <w:basedOn w:val="Normalny"/>
    <w:link w:val="StopkaZnak"/>
    <w:uiPriority w:val="99"/>
    <w:pPr>
      <w:tabs>
        <w:tab w:val="center" w:pos="4536"/>
        <w:tab w:val="right" w:pos="9072"/>
      </w:tabs>
    </w:pPr>
    <w:rPr>
      <w:lang w:val="x-none"/>
    </w:rPr>
  </w:style>
  <w:style w:type="paragraph" w:styleId="Tekstdymka">
    <w:name w:val="Balloon Text"/>
    <w:basedOn w:val="Normalny"/>
    <w:rPr>
      <w:rFonts w:ascii="Tahoma" w:hAnsi="Tahoma" w:cs="Tahoma"/>
      <w:sz w:val="16"/>
      <w:szCs w:val="16"/>
    </w:rPr>
  </w:style>
  <w:style w:type="paragraph" w:customStyle="1" w:styleId="Zawartotabeli0">
    <w:name w:val="Zawartość tabeli"/>
    <w:basedOn w:val="Normalny"/>
    <w:pPr>
      <w:suppressLineNumbers/>
    </w:pPr>
  </w:style>
  <w:style w:type="paragraph" w:customStyle="1" w:styleId="Nagwektabeli0">
    <w:name w:val="Nagłówek tabeli"/>
    <w:basedOn w:val="Zawartotabeli0"/>
    <w:pPr>
      <w:jc w:val="center"/>
    </w:pPr>
    <w:rPr>
      <w:b/>
      <w:bCs/>
    </w:rPr>
  </w:style>
  <w:style w:type="paragraph" w:customStyle="1" w:styleId="Zawartoramki">
    <w:name w:val="Zawartość ramki"/>
    <w:basedOn w:val="Tekstpodstawowy"/>
  </w:style>
  <w:style w:type="table" w:styleId="Tabela-Siatka">
    <w:name w:val="Table Grid"/>
    <w:basedOn w:val="Standardowy"/>
    <w:uiPriority w:val="59"/>
    <w:rsid w:val="00A32F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Znak">
    <w:name w:val="Nagłówek Znak"/>
    <w:link w:val="Nagwek"/>
    <w:uiPriority w:val="99"/>
    <w:rsid w:val="0002176A"/>
    <w:rPr>
      <w:lang w:eastAsia="ar-SA"/>
    </w:rPr>
  </w:style>
  <w:style w:type="paragraph" w:styleId="Tekstprzypisudolnego">
    <w:name w:val="footnote text"/>
    <w:basedOn w:val="Normalny"/>
    <w:link w:val="TekstprzypisudolnegoZnak"/>
    <w:uiPriority w:val="99"/>
    <w:semiHidden/>
    <w:unhideWhenUsed/>
    <w:rsid w:val="00C365A7"/>
    <w:rPr>
      <w:lang w:val="x-none"/>
    </w:rPr>
  </w:style>
  <w:style w:type="character" w:customStyle="1" w:styleId="TekstprzypisudolnegoZnak">
    <w:name w:val="Tekst przypisu dolnego Znak"/>
    <w:link w:val="Tekstprzypisudolnego"/>
    <w:uiPriority w:val="99"/>
    <w:semiHidden/>
    <w:rsid w:val="00C365A7"/>
    <w:rPr>
      <w:lang w:eastAsia="ar-SA"/>
    </w:rPr>
  </w:style>
  <w:style w:type="character" w:styleId="Odwoanieprzypisudolnego">
    <w:name w:val="footnote reference"/>
    <w:uiPriority w:val="99"/>
    <w:semiHidden/>
    <w:unhideWhenUsed/>
    <w:rsid w:val="00C365A7"/>
    <w:rPr>
      <w:vertAlign w:val="superscript"/>
    </w:rPr>
  </w:style>
  <w:style w:type="character" w:customStyle="1" w:styleId="StopkaZnak">
    <w:name w:val="Stopka Znak"/>
    <w:link w:val="Stopka"/>
    <w:uiPriority w:val="99"/>
    <w:rsid w:val="00974028"/>
    <w:rPr>
      <w:lang w:eastAsia="ar-SA"/>
    </w:rPr>
  </w:style>
  <w:style w:type="character" w:customStyle="1" w:styleId="Nagwek1Znak">
    <w:name w:val="Nagłówek 1 Znak"/>
    <w:link w:val="Nagwek1"/>
    <w:rsid w:val="004556C9"/>
    <w:rPr>
      <w:rFonts w:ascii="Arial" w:hAnsi="Arial"/>
      <w:b/>
      <w:sz w:val="36"/>
    </w:rPr>
  </w:style>
  <w:style w:type="paragraph" w:styleId="Akapitzlist">
    <w:name w:val="List Paragraph"/>
    <w:basedOn w:val="Normalny"/>
    <w:uiPriority w:val="34"/>
    <w:qFormat/>
    <w:rsid w:val="00186D20"/>
    <w:pPr>
      <w:suppressAutoHyphens w:val="0"/>
      <w:overflowPunct/>
      <w:autoSpaceDE/>
      <w:spacing w:after="160" w:line="259" w:lineRule="auto"/>
      <w:ind w:left="720"/>
      <w:contextualSpacing/>
      <w:textAlignment w:val="auto"/>
    </w:pPr>
    <w:rPr>
      <w:rFonts w:ascii="Calibri" w:eastAsia="Calibri" w:hAnsi="Calibri"/>
      <w:sz w:val="22"/>
      <w:szCs w:val="22"/>
      <w:lang w:eastAsia="en-US"/>
    </w:rPr>
  </w:style>
  <w:style w:type="character" w:styleId="Odwoaniedokomentarza">
    <w:name w:val="annotation reference"/>
    <w:uiPriority w:val="99"/>
    <w:semiHidden/>
    <w:unhideWhenUsed/>
    <w:rsid w:val="00EB0380"/>
    <w:rPr>
      <w:sz w:val="16"/>
      <w:szCs w:val="16"/>
    </w:rPr>
  </w:style>
  <w:style w:type="paragraph" w:styleId="Tekstkomentarza">
    <w:name w:val="annotation text"/>
    <w:basedOn w:val="Normalny"/>
    <w:link w:val="TekstkomentarzaZnak"/>
    <w:uiPriority w:val="99"/>
    <w:semiHidden/>
    <w:unhideWhenUsed/>
    <w:rsid w:val="00EB0380"/>
  </w:style>
  <w:style w:type="character" w:customStyle="1" w:styleId="TekstkomentarzaZnak">
    <w:name w:val="Tekst komentarza Znak"/>
    <w:link w:val="Tekstkomentarza"/>
    <w:uiPriority w:val="99"/>
    <w:semiHidden/>
    <w:rsid w:val="00EB0380"/>
    <w:rPr>
      <w:lang w:eastAsia="ar-SA"/>
    </w:rPr>
  </w:style>
  <w:style w:type="paragraph" w:styleId="Tematkomentarza">
    <w:name w:val="annotation subject"/>
    <w:basedOn w:val="Tekstkomentarza"/>
    <w:next w:val="Tekstkomentarza"/>
    <w:link w:val="TematkomentarzaZnak"/>
    <w:uiPriority w:val="99"/>
    <w:semiHidden/>
    <w:unhideWhenUsed/>
    <w:rsid w:val="00EB0380"/>
    <w:rPr>
      <w:b/>
      <w:bCs/>
    </w:rPr>
  </w:style>
  <w:style w:type="character" w:customStyle="1" w:styleId="TematkomentarzaZnak">
    <w:name w:val="Temat komentarza Znak"/>
    <w:link w:val="Tematkomentarza"/>
    <w:uiPriority w:val="99"/>
    <w:semiHidden/>
    <w:rsid w:val="00EB0380"/>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5333">
      <w:bodyDiv w:val="1"/>
      <w:marLeft w:val="0"/>
      <w:marRight w:val="0"/>
      <w:marTop w:val="0"/>
      <w:marBottom w:val="0"/>
      <w:divBdr>
        <w:top w:val="none" w:sz="0" w:space="0" w:color="auto"/>
        <w:left w:val="none" w:sz="0" w:space="0" w:color="auto"/>
        <w:bottom w:val="none" w:sz="0" w:space="0" w:color="auto"/>
        <w:right w:val="none" w:sz="0" w:space="0" w:color="auto"/>
      </w:divBdr>
    </w:div>
    <w:div w:id="1827428785">
      <w:bodyDiv w:val="1"/>
      <w:marLeft w:val="0"/>
      <w:marRight w:val="0"/>
      <w:marTop w:val="0"/>
      <w:marBottom w:val="0"/>
      <w:divBdr>
        <w:top w:val="none" w:sz="0" w:space="0" w:color="auto"/>
        <w:left w:val="none" w:sz="0" w:space="0" w:color="auto"/>
        <w:bottom w:val="none" w:sz="0" w:space="0" w:color="auto"/>
        <w:right w:val="none" w:sz="0" w:space="0" w:color="auto"/>
      </w:divBdr>
      <w:divsChild>
        <w:div w:id="155147710">
          <w:marLeft w:val="0"/>
          <w:marRight w:val="0"/>
          <w:marTop w:val="0"/>
          <w:marBottom w:val="0"/>
          <w:divBdr>
            <w:top w:val="none" w:sz="0" w:space="0" w:color="auto"/>
            <w:left w:val="none" w:sz="0" w:space="0" w:color="auto"/>
            <w:bottom w:val="none" w:sz="0" w:space="0" w:color="auto"/>
            <w:right w:val="none" w:sz="0" w:space="0" w:color="auto"/>
          </w:divBdr>
        </w:div>
        <w:div w:id="174421167">
          <w:marLeft w:val="0"/>
          <w:marRight w:val="0"/>
          <w:marTop w:val="0"/>
          <w:marBottom w:val="0"/>
          <w:divBdr>
            <w:top w:val="none" w:sz="0" w:space="0" w:color="auto"/>
            <w:left w:val="none" w:sz="0" w:space="0" w:color="auto"/>
            <w:bottom w:val="none" w:sz="0" w:space="0" w:color="auto"/>
            <w:right w:val="none" w:sz="0" w:space="0" w:color="auto"/>
          </w:divBdr>
        </w:div>
        <w:div w:id="340351693">
          <w:marLeft w:val="0"/>
          <w:marRight w:val="0"/>
          <w:marTop w:val="0"/>
          <w:marBottom w:val="0"/>
          <w:divBdr>
            <w:top w:val="none" w:sz="0" w:space="0" w:color="auto"/>
            <w:left w:val="none" w:sz="0" w:space="0" w:color="auto"/>
            <w:bottom w:val="none" w:sz="0" w:space="0" w:color="auto"/>
            <w:right w:val="none" w:sz="0" w:space="0" w:color="auto"/>
          </w:divBdr>
        </w:div>
        <w:div w:id="369503041">
          <w:marLeft w:val="0"/>
          <w:marRight w:val="0"/>
          <w:marTop w:val="0"/>
          <w:marBottom w:val="0"/>
          <w:divBdr>
            <w:top w:val="none" w:sz="0" w:space="0" w:color="auto"/>
            <w:left w:val="none" w:sz="0" w:space="0" w:color="auto"/>
            <w:bottom w:val="none" w:sz="0" w:space="0" w:color="auto"/>
            <w:right w:val="none" w:sz="0" w:space="0" w:color="auto"/>
          </w:divBdr>
        </w:div>
        <w:div w:id="483009970">
          <w:marLeft w:val="0"/>
          <w:marRight w:val="0"/>
          <w:marTop w:val="0"/>
          <w:marBottom w:val="0"/>
          <w:divBdr>
            <w:top w:val="none" w:sz="0" w:space="0" w:color="auto"/>
            <w:left w:val="none" w:sz="0" w:space="0" w:color="auto"/>
            <w:bottom w:val="none" w:sz="0" w:space="0" w:color="auto"/>
            <w:right w:val="none" w:sz="0" w:space="0" w:color="auto"/>
          </w:divBdr>
        </w:div>
        <w:div w:id="653684155">
          <w:marLeft w:val="0"/>
          <w:marRight w:val="0"/>
          <w:marTop w:val="0"/>
          <w:marBottom w:val="0"/>
          <w:divBdr>
            <w:top w:val="none" w:sz="0" w:space="0" w:color="auto"/>
            <w:left w:val="none" w:sz="0" w:space="0" w:color="auto"/>
            <w:bottom w:val="none" w:sz="0" w:space="0" w:color="auto"/>
            <w:right w:val="none" w:sz="0" w:space="0" w:color="auto"/>
          </w:divBdr>
        </w:div>
        <w:div w:id="693842795">
          <w:marLeft w:val="0"/>
          <w:marRight w:val="0"/>
          <w:marTop w:val="0"/>
          <w:marBottom w:val="0"/>
          <w:divBdr>
            <w:top w:val="none" w:sz="0" w:space="0" w:color="auto"/>
            <w:left w:val="none" w:sz="0" w:space="0" w:color="auto"/>
            <w:bottom w:val="none" w:sz="0" w:space="0" w:color="auto"/>
            <w:right w:val="none" w:sz="0" w:space="0" w:color="auto"/>
          </w:divBdr>
        </w:div>
        <w:div w:id="1117287734">
          <w:marLeft w:val="0"/>
          <w:marRight w:val="0"/>
          <w:marTop w:val="0"/>
          <w:marBottom w:val="0"/>
          <w:divBdr>
            <w:top w:val="none" w:sz="0" w:space="0" w:color="auto"/>
            <w:left w:val="none" w:sz="0" w:space="0" w:color="auto"/>
            <w:bottom w:val="none" w:sz="0" w:space="0" w:color="auto"/>
            <w:right w:val="none" w:sz="0" w:space="0" w:color="auto"/>
          </w:divBdr>
        </w:div>
        <w:div w:id="1129054682">
          <w:marLeft w:val="0"/>
          <w:marRight w:val="0"/>
          <w:marTop w:val="0"/>
          <w:marBottom w:val="0"/>
          <w:divBdr>
            <w:top w:val="none" w:sz="0" w:space="0" w:color="auto"/>
            <w:left w:val="none" w:sz="0" w:space="0" w:color="auto"/>
            <w:bottom w:val="none" w:sz="0" w:space="0" w:color="auto"/>
            <w:right w:val="none" w:sz="0" w:space="0" w:color="auto"/>
          </w:divBdr>
        </w:div>
        <w:div w:id="1191796518">
          <w:marLeft w:val="0"/>
          <w:marRight w:val="0"/>
          <w:marTop w:val="0"/>
          <w:marBottom w:val="0"/>
          <w:divBdr>
            <w:top w:val="none" w:sz="0" w:space="0" w:color="auto"/>
            <w:left w:val="none" w:sz="0" w:space="0" w:color="auto"/>
            <w:bottom w:val="none" w:sz="0" w:space="0" w:color="auto"/>
            <w:right w:val="none" w:sz="0" w:space="0" w:color="auto"/>
          </w:divBdr>
        </w:div>
        <w:div w:id="1358190991">
          <w:marLeft w:val="0"/>
          <w:marRight w:val="0"/>
          <w:marTop w:val="0"/>
          <w:marBottom w:val="0"/>
          <w:divBdr>
            <w:top w:val="none" w:sz="0" w:space="0" w:color="auto"/>
            <w:left w:val="none" w:sz="0" w:space="0" w:color="auto"/>
            <w:bottom w:val="none" w:sz="0" w:space="0" w:color="auto"/>
            <w:right w:val="none" w:sz="0" w:space="0" w:color="auto"/>
          </w:divBdr>
        </w:div>
        <w:div w:id="1361584309">
          <w:marLeft w:val="0"/>
          <w:marRight w:val="0"/>
          <w:marTop w:val="0"/>
          <w:marBottom w:val="0"/>
          <w:divBdr>
            <w:top w:val="none" w:sz="0" w:space="0" w:color="auto"/>
            <w:left w:val="none" w:sz="0" w:space="0" w:color="auto"/>
            <w:bottom w:val="none" w:sz="0" w:space="0" w:color="auto"/>
            <w:right w:val="none" w:sz="0" w:space="0" w:color="auto"/>
          </w:divBdr>
        </w:div>
        <w:div w:id="1441879442">
          <w:marLeft w:val="0"/>
          <w:marRight w:val="0"/>
          <w:marTop w:val="0"/>
          <w:marBottom w:val="0"/>
          <w:divBdr>
            <w:top w:val="none" w:sz="0" w:space="0" w:color="auto"/>
            <w:left w:val="none" w:sz="0" w:space="0" w:color="auto"/>
            <w:bottom w:val="none" w:sz="0" w:space="0" w:color="auto"/>
            <w:right w:val="none" w:sz="0" w:space="0" w:color="auto"/>
          </w:divBdr>
        </w:div>
        <w:div w:id="1458522554">
          <w:marLeft w:val="0"/>
          <w:marRight w:val="0"/>
          <w:marTop w:val="0"/>
          <w:marBottom w:val="0"/>
          <w:divBdr>
            <w:top w:val="none" w:sz="0" w:space="0" w:color="auto"/>
            <w:left w:val="none" w:sz="0" w:space="0" w:color="auto"/>
            <w:bottom w:val="none" w:sz="0" w:space="0" w:color="auto"/>
            <w:right w:val="none" w:sz="0" w:space="0" w:color="auto"/>
          </w:divBdr>
        </w:div>
        <w:div w:id="1586301118">
          <w:marLeft w:val="0"/>
          <w:marRight w:val="0"/>
          <w:marTop w:val="0"/>
          <w:marBottom w:val="0"/>
          <w:divBdr>
            <w:top w:val="none" w:sz="0" w:space="0" w:color="auto"/>
            <w:left w:val="none" w:sz="0" w:space="0" w:color="auto"/>
            <w:bottom w:val="none" w:sz="0" w:space="0" w:color="auto"/>
            <w:right w:val="none" w:sz="0" w:space="0" w:color="auto"/>
          </w:divBdr>
        </w:div>
        <w:div w:id="1658261987">
          <w:marLeft w:val="0"/>
          <w:marRight w:val="0"/>
          <w:marTop w:val="0"/>
          <w:marBottom w:val="0"/>
          <w:divBdr>
            <w:top w:val="none" w:sz="0" w:space="0" w:color="auto"/>
            <w:left w:val="none" w:sz="0" w:space="0" w:color="auto"/>
            <w:bottom w:val="none" w:sz="0" w:space="0" w:color="auto"/>
            <w:right w:val="none" w:sz="0" w:space="0" w:color="auto"/>
          </w:divBdr>
        </w:div>
        <w:div w:id="1878275835">
          <w:marLeft w:val="0"/>
          <w:marRight w:val="0"/>
          <w:marTop w:val="0"/>
          <w:marBottom w:val="0"/>
          <w:divBdr>
            <w:top w:val="none" w:sz="0" w:space="0" w:color="auto"/>
            <w:left w:val="none" w:sz="0" w:space="0" w:color="auto"/>
            <w:bottom w:val="none" w:sz="0" w:space="0" w:color="auto"/>
            <w:right w:val="none" w:sz="0" w:space="0" w:color="auto"/>
          </w:divBdr>
        </w:div>
        <w:div w:id="1970354094">
          <w:marLeft w:val="0"/>
          <w:marRight w:val="0"/>
          <w:marTop w:val="0"/>
          <w:marBottom w:val="0"/>
          <w:divBdr>
            <w:top w:val="none" w:sz="0" w:space="0" w:color="auto"/>
            <w:left w:val="none" w:sz="0" w:space="0" w:color="auto"/>
            <w:bottom w:val="none" w:sz="0" w:space="0" w:color="auto"/>
            <w:right w:val="none" w:sz="0" w:space="0" w:color="auto"/>
          </w:divBdr>
        </w:div>
        <w:div w:id="1990595308">
          <w:marLeft w:val="0"/>
          <w:marRight w:val="0"/>
          <w:marTop w:val="0"/>
          <w:marBottom w:val="0"/>
          <w:divBdr>
            <w:top w:val="none" w:sz="0" w:space="0" w:color="auto"/>
            <w:left w:val="none" w:sz="0" w:space="0" w:color="auto"/>
            <w:bottom w:val="none" w:sz="0" w:space="0" w:color="auto"/>
            <w:right w:val="none" w:sz="0" w:space="0" w:color="auto"/>
          </w:divBdr>
        </w:div>
        <w:div w:id="2073844469">
          <w:marLeft w:val="0"/>
          <w:marRight w:val="0"/>
          <w:marTop w:val="0"/>
          <w:marBottom w:val="0"/>
          <w:divBdr>
            <w:top w:val="none" w:sz="0" w:space="0" w:color="auto"/>
            <w:left w:val="none" w:sz="0" w:space="0" w:color="auto"/>
            <w:bottom w:val="none" w:sz="0" w:space="0" w:color="auto"/>
            <w:right w:val="none" w:sz="0" w:space="0" w:color="auto"/>
          </w:divBdr>
        </w:div>
        <w:div w:id="2092383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czta@pup.cieszyn.pl" TargetMode="External"/><Relationship Id="rId13" Type="http://schemas.openxmlformats.org/officeDocument/2006/relationships/hyperlink" Target="mailto:iod@pup.ciesz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eszyn.praca.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poczta@pup.cieszyn.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F368A-0173-4B7A-B5F5-B69683A9A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Pages>
  <Words>3003</Words>
  <Characters>18021</Characters>
  <Application>Microsoft Office Word</Application>
  <DocSecurity>0</DocSecurity>
  <Lines>150</Lines>
  <Paragraphs>41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20983</CharactersWithSpaces>
  <SharedDoc>false</SharedDoc>
  <HLinks>
    <vt:vector size="18" baseType="variant">
      <vt:variant>
        <vt:i4>852083</vt:i4>
      </vt:variant>
      <vt:variant>
        <vt:i4>3</vt:i4>
      </vt:variant>
      <vt:variant>
        <vt:i4>0</vt:i4>
      </vt:variant>
      <vt:variant>
        <vt:i4>5</vt:i4>
      </vt:variant>
      <vt:variant>
        <vt:lpwstr>mailto:iod@pup.cieszyn.pl</vt:lpwstr>
      </vt:variant>
      <vt:variant>
        <vt:lpwstr/>
      </vt:variant>
      <vt:variant>
        <vt:i4>458767</vt:i4>
      </vt:variant>
      <vt:variant>
        <vt:i4>0</vt:i4>
      </vt:variant>
      <vt:variant>
        <vt:i4>0</vt:i4>
      </vt:variant>
      <vt:variant>
        <vt:i4>5</vt:i4>
      </vt:variant>
      <vt:variant>
        <vt:lpwstr>http://www.cieszyn.praca.gov.pl/</vt:lpwstr>
      </vt:variant>
      <vt:variant>
        <vt:lpwstr/>
      </vt:variant>
      <vt:variant>
        <vt:i4>4128860</vt:i4>
      </vt:variant>
      <vt:variant>
        <vt:i4>0</vt:i4>
      </vt:variant>
      <vt:variant>
        <vt:i4>0</vt:i4>
      </vt:variant>
      <vt:variant>
        <vt:i4>5</vt:i4>
      </vt:variant>
      <vt:variant>
        <vt:lpwstr>mailto:poczta@pup.cieszyn.pl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Gra﾿yna Ciemaﾳa</dc:creator>
  <cp:keywords/>
  <cp:lastModifiedBy>Anna Grenda-Czakon</cp:lastModifiedBy>
  <cp:revision>6</cp:revision>
  <cp:lastPrinted>2026-03-17T10:03:00Z</cp:lastPrinted>
  <dcterms:created xsi:type="dcterms:W3CDTF">2026-02-10T12:40:00Z</dcterms:created>
  <dcterms:modified xsi:type="dcterms:W3CDTF">2026-03-17T10:04:00Z</dcterms:modified>
</cp:coreProperties>
</file>